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9AF" w:rsidRDefault="002249AF" w:rsidP="00970BA8">
      <w:pPr>
        <w:spacing w:after="0"/>
        <w:rPr>
          <w:rFonts w:ascii="Times New Roman" w:hAnsi="Times New Roman"/>
          <w:sz w:val="28"/>
          <w:szCs w:val="28"/>
        </w:rPr>
      </w:pPr>
    </w:p>
    <w:p w:rsidR="00FA4E6C" w:rsidRPr="00FA4E6C" w:rsidRDefault="00FA4E6C" w:rsidP="00FA4E6C">
      <w:pPr>
        <w:spacing w:after="0"/>
        <w:jc w:val="center"/>
        <w:rPr>
          <w:rFonts w:ascii="Times New Roman" w:hAnsi="Times New Roman"/>
          <w:sz w:val="28"/>
          <w:szCs w:val="28"/>
        </w:rPr>
      </w:pPr>
      <w:r>
        <w:rPr>
          <w:rFonts w:ascii="Times New Roman" w:hAnsi="Times New Roman"/>
          <w:sz w:val="28"/>
          <w:szCs w:val="28"/>
        </w:rPr>
        <w:t>МДОУ Детский сад «</w:t>
      </w:r>
      <w:proofErr w:type="spellStart"/>
      <w:r>
        <w:rPr>
          <w:rFonts w:ascii="Times New Roman" w:hAnsi="Times New Roman"/>
          <w:sz w:val="28"/>
          <w:szCs w:val="28"/>
        </w:rPr>
        <w:t>Ивушка</w:t>
      </w:r>
      <w:proofErr w:type="spellEnd"/>
      <w:r>
        <w:rPr>
          <w:rFonts w:ascii="Times New Roman" w:hAnsi="Times New Roman"/>
          <w:sz w:val="28"/>
          <w:szCs w:val="28"/>
        </w:rPr>
        <w:t>» № 3 ЯМР</w:t>
      </w:r>
    </w:p>
    <w:p w:rsidR="002249AF" w:rsidRPr="00FA4E6C" w:rsidRDefault="002249AF" w:rsidP="00970BA8">
      <w:pPr>
        <w:rPr>
          <w:rFonts w:ascii="Times New Roman" w:hAnsi="Times New Roman"/>
          <w:sz w:val="28"/>
          <w:szCs w:val="28"/>
        </w:rPr>
      </w:pPr>
    </w:p>
    <w:p w:rsidR="002249AF" w:rsidRPr="00FA4E6C" w:rsidRDefault="002249AF" w:rsidP="00970BA8">
      <w:pPr>
        <w:jc w:val="right"/>
        <w:rPr>
          <w:rFonts w:ascii="Times New Roman" w:hAnsi="Times New Roman"/>
          <w:sz w:val="28"/>
          <w:szCs w:val="28"/>
        </w:rPr>
      </w:pPr>
    </w:p>
    <w:p w:rsidR="002249AF" w:rsidRPr="00FA4E6C" w:rsidRDefault="002249AF" w:rsidP="00970BA8">
      <w:pPr>
        <w:jc w:val="right"/>
        <w:rPr>
          <w:rFonts w:ascii="Times New Roman" w:hAnsi="Times New Roman"/>
          <w:sz w:val="28"/>
          <w:szCs w:val="28"/>
        </w:rPr>
      </w:pPr>
    </w:p>
    <w:p w:rsidR="002249AF" w:rsidRPr="00FA4E6C" w:rsidRDefault="00837E73" w:rsidP="00970BA8">
      <w:pPr>
        <w:jc w:val="right"/>
        <w:rPr>
          <w:rFonts w:ascii="Times New Roman" w:hAnsi="Times New Roman"/>
          <w:sz w:val="28"/>
          <w:szCs w:val="28"/>
        </w:rPr>
      </w:pPr>
      <w:r>
        <w:rPr>
          <w:noProof/>
        </w:rPr>
        <mc:AlternateContent>
          <mc:Choice Requires="wps">
            <w:drawing>
              <wp:anchor distT="0" distB="0" distL="114300" distR="114300" simplePos="0" relativeHeight="251673600" behindDoc="0" locked="0" layoutInCell="1" allowOverlap="1" wp14:anchorId="0D04B7E5" wp14:editId="090F866A">
                <wp:simplePos x="0" y="0"/>
                <wp:positionH relativeFrom="column">
                  <wp:posOffset>510540</wp:posOffset>
                </wp:positionH>
                <wp:positionV relativeFrom="paragraph">
                  <wp:posOffset>55245</wp:posOffset>
                </wp:positionV>
                <wp:extent cx="5586095" cy="5264150"/>
                <wp:effectExtent l="0" t="0" r="0" b="0"/>
                <wp:wrapSquare wrapText="bothSides"/>
                <wp:docPr id="2" name="Поле 2"/>
                <wp:cNvGraphicFramePr/>
                <a:graphic xmlns:a="http://schemas.openxmlformats.org/drawingml/2006/main">
                  <a:graphicData uri="http://schemas.microsoft.com/office/word/2010/wordprocessingShape">
                    <wps:wsp>
                      <wps:cNvSpPr txBox="1"/>
                      <wps:spPr>
                        <a:xfrm>
                          <a:off x="0" y="0"/>
                          <a:ext cx="5586095" cy="5264150"/>
                        </a:xfrm>
                        <a:prstGeom prst="rect">
                          <a:avLst/>
                        </a:prstGeom>
                        <a:noFill/>
                        <a:ln>
                          <a:noFill/>
                        </a:ln>
                        <a:effectLst/>
                      </wps:spPr>
                      <wps:txbx>
                        <w:txbxContent>
                          <w:p w:rsidR="00837E73" w:rsidRDefault="00837E73" w:rsidP="00837E73">
                            <w:pPr>
                              <w:pStyle w:val="a4"/>
                              <w:ind w:firstLine="284"/>
                              <w:jc w:val="center"/>
                              <w:rPr>
                                <w:b/>
                                <w:color w:val="FEFDFD" w:themeColor="accent6" w:themeTint="02"/>
                                <w:spacing w:val="10"/>
                                <w:sz w:val="72"/>
                                <w:szCs w:val="72"/>
                                <w14:glow w14:rad="53098">
                                  <w14:schemeClr w14:val="accent6">
                                    <w14:alpha w14:val="70000"/>
                                    <w14:satMod w14:val="180000"/>
                                  </w14:schemeClr>
                                </w14:glow>
                                <w14:textOutline w14:w="12700" w14:cap="flat" w14:cmpd="sng" w14:algn="ctr">
                                  <w14:solidFill>
                                    <w14:schemeClr w14:val="accent6">
                                      <w14:satMod w14:val="120000"/>
                                      <w14:shade w14:val="80000"/>
                                    </w14:schemeClr>
                                  </w14:solidFill>
                                  <w14:prstDash w14:val="solid"/>
                                  <w14:round/>
                                </w14:textOutline>
                              </w:rPr>
                            </w:pPr>
                            <w:r w:rsidRPr="00837E73">
                              <w:rPr>
                                <w:b/>
                                <w:color w:val="FEFDFD" w:themeColor="accent6" w:themeTint="02"/>
                                <w:spacing w:val="10"/>
                                <w:sz w:val="72"/>
                                <w:szCs w:val="72"/>
                                <w14:glow w14:rad="53098">
                                  <w14:schemeClr w14:val="accent6">
                                    <w14:alpha w14:val="70000"/>
                                    <w14:satMod w14:val="180000"/>
                                  </w14:schemeClr>
                                </w14:glow>
                                <w14:textOutline w14:w="12700" w14:cap="flat" w14:cmpd="sng" w14:algn="ctr">
                                  <w14:solidFill>
                                    <w14:schemeClr w14:val="accent6">
                                      <w14:satMod w14:val="120000"/>
                                      <w14:shade w14:val="80000"/>
                                    </w14:schemeClr>
                                  </w14:solidFill>
                                  <w14:prstDash w14:val="solid"/>
                                  <w14:round/>
                                </w14:textOutline>
                              </w:rPr>
                              <w:t>проект по адаптации детей раннего возраста                                      к условиям детского сада.</w:t>
                            </w:r>
                          </w:p>
                          <w:p w:rsidR="00837E73" w:rsidRPr="00837E73" w:rsidRDefault="00837E73" w:rsidP="00837E73">
                            <w:pPr>
                              <w:pStyle w:val="a4"/>
                              <w:ind w:firstLine="284"/>
                              <w:jc w:val="center"/>
                              <w:rPr>
                                <w:b/>
                                <w:sz w:val="96"/>
                                <w:szCs w:val="9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37E73">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837E73">
                              <w:rPr>
                                <w:b/>
                                <w:sz w:val="96"/>
                                <w:szCs w:val="9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"В детский сад с улыбкой"</w:t>
                            </w:r>
                          </w:p>
                          <w:p w:rsidR="00837E73" w:rsidRPr="00837E73" w:rsidRDefault="00837E73" w:rsidP="00837E73">
                            <w:pPr>
                              <w:pStyle w:val="a4"/>
                              <w:spacing w:after="0"/>
                              <w:rPr>
                                <w:b/>
                                <w:color w:val="FEFDFD" w:themeColor="accent6" w:themeTint="02"/>
                                <w:spacing w:val="10"/>
                                <w:sz w:val="72"/>
                                <w:szCs w:val="72"/>
                                <w14:glow w14:rad="53098">
                                  <w14:schemeClr w14:val="accent6">
                                    <w14:alpha w14:val="70000"/>
                                    <w14:satMod w14:val="180000"/>
                                  </w14:schemeClr>
                                </w14:glow>
                                <w14:textOutline w14:w="12700" w14:cap="flat" w14:cmpd="sng" w14:algn="ctr">
                                  <w14:solidFill>
                                    <w14:schemeClr w14:val="accent6">
                                      <w14:satMod w14:val="120000"/>
                                      <w14:shade w14:val="80000"/>
                                    </w14:schemeClr>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0.2pt;margin-top:4.35pt;width:439.85pt;height:41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" filled="f" stroked="f">
                <v:fill o:detectmouseclick="t"/>
                <v:textbox>
                  <w:txbxContent>
                    <w:p w:rsidR="00837E73" w:rsidRDefault="00837E73" w:rsidP="00837E73">
                      <w:pPr>
                        <w:pStyle w:val="a4"/>
                        <w:ind w:firstLine="284"/>
                        <w:jc w:val="center"/>
                        <w:rPr>
                          <w:b/>
                          <w:color w:val="FEFDFD" w:themeColor="accent6" w:themeTint="02"/>
                          <w:spacing w:val="10"/>
                          <w:sz w:val="72"/>
                          <w:szCs w:val="72"/>
                          <w14:glow w14:rad="53098">
                            <w14:schemeClr w14:val="accent6">
                              <w14:alpha w14:val="70000"/>
                              <w14:satMod w14:val="180000"/>
                            </w14:schemeClr>
                          </w14:glow>
                          <w14:textOutline w14:w="12700" w14:cap="flat" w14:cmpd="sng" w14:algn="ctr">
                            <w14:solidFill>
                              <w14:schemeClr w14:val="accent6">
                                <w14:satMod w14:val="120000"/>
                                <w14:shade w14:val="80000"/>
                              </w14:schemeClr>
                            </w14:solidFill>
                            <w14:prstDash w14:val="solid"/>
                            <w14:round/>
                          </w14:textOutline>
                        </w:rPr>
                      </w:pPr>
                      <w:r w:rsidRPr="00837E73">
                        <w:rPr>
                          <w:b/>
                          <w:color w:val="FEFDFD" w:themeColor="accent6" w:themeTint="02"/>
                          <w:spacing w:val="10"/>
                          <w:sz w:val="72"/>
                          <w:szCs w:val="72"/>
                          <w14:glow w14:rad="53098">
                            <w14:schemeClr w14:val="accent6">
                              <w14:alpha w14:val="70000"/>
                              <w14:satMod w14:val="180000"/>
                            </w14:schemeClr>
                          </w14:glow>
                          <w14:textOutline w14:w="12700" w14:cap="flat" w14:cmpd="sng" w14:algn="ctr">
                            <w14:solidFill>
                              <w14:schemeClr w14:val="accent6">
                                <w14:satMod w14:val="120000"/>
                                <w14:shade w14:val="80000"/>
                              </w14:schemeClr>
                            </w14:solidFill>
                            <w14:prstDash w14:val="solid"/>
                            <w14:round/>
                          </w14:textOutline>
                        </w:rPr>
                        <w:t>проект по адаптации детей раннего возраста                                      к условиям детского сада.</w:t>
                      </w:r>
                    </w:p>
                    <w:p w:rsidR="00837E73" w:rsidRPr="00837E73" w:rsidRDefault="00837E73" w:rsidP="00837E73">
                      <w:pPr>
                        <w:pStyle w:val="a4"/>
                        <w:ind w:firstLine="284"/>
                        <w:jc w:val="center"/>
                        <w:rPr>
                          <w:b/>
                          <w:sz w:val="96"/>
                          <w:szCs w:val="9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37E73">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837E73">
                        <w:rPr>
                          <w:b/>
                          <w:sz w:val="96"/>
                          <w:szCs w:val="9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"В детский сад с улыбкой"</w:t>
                      </w:r>
                    </w:p>
                    <w:p w:rsidR="00837E73" w:rsidRPr="00837E73" w:rsidRDefault="00837E73" w:rsidP="00837E73">
                      <w:pPr>
                        <w:pStyle w:val="a4"/>
                        <w:spacing w:after="0"/>
                        <w:rPr>
                          <w:b/>
                          <w:color w:val="FEFDFD" w:themeColor="accent6" w:themeTint="02"/>
                          <w:spacing w:val="10"/>
                          <w:sz w:val="72"/>
                          <w:szCs w:val="72"/>
                          <w14:glow w14:rad="53098">
                            <w14:schemeClr w14:val="accent6">
                              <w14:alpha w14:val="70000"/>
                              <w14:satMod w14:val="180000"/>
                            </w14:schemeClr>
                          </w14:glow>
                          <w14:textOutline w14:w="12700" w14:cap="flat" w14:cmpd="sng" w14:algn="ctr">
                            <w14:solidFill>
                              <w14:schemeClr w14:val="accent6">
                                <w14:satMod w14:val="120000"/>
                                <w14:shade w14:val="80000"/>
                              </w14:schemeClr>
                            </w14:solidFill>
                            <w14:prstDash w14:val="solid"/>
                            <w14:round/>
                          </w14:textOutline>
                        </w:rPr>
                      </w:pPr>
                    </w:p>
                  </w:txbxContent>
                </v:textbox>
                <w10:wrap type="square"/>
              </v:shape>
            </w:pict>
          </mc:Fallback>
        </mc:AlternateContent>
      </w:r>
    </w:p>
    <w:p w:rsidR="00FA4E6C" w:rsidRDefault="00FA4E6C" w:rsidP="00970BA8">
      <w:pPr>
        <w:pStyle w:val="a4"/>
        <w:spacing w:before="0" w:beforeAutospacing="0" w:after="0" w:afterAutospacing="0" w:line="276" w:lineRule="auto"/>
        <w:ind w:firstLine="284"/>
        <w:jc w:val="center"/>
        <w:rPr>
          <w:color w:val="000000"/>
          <w:sz w:val="36"/>
          <w:szCs w:val="32"/>
        </w:rPr>
      </w:pPr>
      <w:r>
        <w:rPr>
          <w:noProof/>
        </w:rPr>
        <mc:AlternateContent>
          <mc:Choice Requires="wps">
            <w:drawing>
              <wp:anchor distT="0" distB="0" distL="114300" distR="114300" simplePos="0" relativeHeight="251671552" behindDoc="0" locked="0" layoutInCell="1" allowOverlap="1" wp14:anchorId="72B7BF08" wp14:editId="0E289237">
                <wp:simplePos x="0" y="0"/>
                <wp:positionH relativeFrom="column">
                  <wp:posOffset>396875</wp:posOffset>
                </wp:positionH>
                <wp:positionV relativeFrom="paragraph">
                  <wp:posOffset>-635</wp:posOffset>
                </wp:positionV>
                <wp:extent cx="5582920" cy="1348105"/>
                <wp:effectExtent l="0" t="0" r="0" b="4445"/>
                <wp:wrapSquare wrapText="bothSides"/>
                <wp:docPr id="1" name="Поле 1"/>
                <wp:cNvGraphicFramePr/>
                <a:graphic xmlns:a="http://schemas.openxmlformats.org/drawingml/2006/main">
                  <a:graphicData uri="http://schemas.microsoft.com/office/word/2010/wordprocessingShape">
                    <wps:wsp>
                      <wps:cNvSpPr txBox="1"/>
                      <wps:spPr>
                        <a:xfrm>
                          <a:off x="0" y="0"/>
                          <a:ext cx="5582920" cy="1348105"/>
                        </a:xfrm>
                        <a:prstGeom prst="rect">
                          <a:avLst/>
                        </a:prstGeom>
                        <a:noFill/>
                        <a:ln>
                          <a:noFill/>
                        </a:ln>
                        <a:effectLst/>
                      </wps:spPr>
                      <wps:txbx>
                        <w:txbxContent>
                          <w:p w:rsidR="00FA4E6C" w:rsidRPr="00FA4E6C" w:rsidRDefault="00FA4E6C" w:rsidP="00FA4E6C">
                            <w:pPr>
                              <w:pStyle w:val="a4"/>
                              <w:ind w:firstLine="284"/>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 o:spid="_x0000_s1027" type="#_x0000_t202" style="position:absolute;left:0;text-align:left;margin-left:31.25pt;margin-top:-.05pt;width:439.6pt;height:106.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" filled="f" stroked="f">
                <v:textbox>
                  <w:txbxContent>
                    <w:p w:rsidR="00FA4E6C" w:rsidRPr="00FA4E6C" w:rsidRDefault="00FA4E6C" w:rsidP="00FA4E6C">
                      <w:pPr>
                        <w:pStyle w:val="a4"/>
                        <w:ind w:firstLine="284"/>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v:textbox>
                <w10:wrap type="square"/>
              </v:shape>
            </w:pict>
          </mc:Fallback>
        </mc:AlternateContent>
      </w:r>
      <w:r w:rsidR="00773BCA" w:rsidRPr="001575CF">
        <w:rPr>
          <w:color w:val="000000"/>
          <w:sz w:val="36"/>
          <w:szCs w:val="32"/>
        </w:rPr>
        <w:t xml:space="preserve"> </w:t>
      </w:r>
    </w:p>
    <w:p w:rsidR="00FA4E6C" w:rsidRDefault="00FA4E6C" w:rsidP="00970BA8">
      <w:pPr>
        <w:pStyle w:val="a4"/>
        <w:spacing w:before="0" w:beforeAutospacing="0" w:after="0" w:afterAutospacing="0" w:line="276" w:lineRule="auto"/>
        <w:ind w:firstLine="284"/>
        <w:jc w:val="center"/>
        <w:rPr>
          <w:color w:val="000000"/>
          <w:sz w:val="36"/>
          <w:szCs w:val="32"/>
        </w:rPr>
      </w:pPr>
    </w:p>
    <w:p w:rsidR="00FA4E6C" w:rsidRDefault="00FA4E6C" w:rsidP="00970BA8">
      <w:pPr>
        <w:pStyle w:val="a4"/>
        <w:spacing w:before="0" w:beforeAutospacing="0" w:after="0" w:afterAutospacing="0" w:line="276" w:lineRule="auto"/>
        <w:ind w:firstLine="284"/>
        <w:jc w:val="center"/>
        <w:rPr>
          <w:color w:val="000000"/>
          <w:sz w:val="36"/>
          <w:szCs w:val="32"/>
        </w:rPr>
      </w:pPr>
    </w:p>
    <w:p w:rsidR="00FA4E6C" w:rsidRDefault="00FA4E6C" w:rsidP="00970BA8">
      <w:pPr>
        <w:pStyle w:val="a4"/>
        <w:spacing w:before="0" w:beforeAutospacing="0" w:after="0" w:afterAutospacing="0" w:line="276" w:lineRule="auto"/>
        <w:ind w:firstLine="284"/>
        <w:jc w:val="center"/>
        <w:rPr>
          <w:color w:val="000000"/>
          <w:sz w:val="36"/>
          <w:szCs w:val="32"/>
        </w:rPr>
      </w:pPr>
    </w:p>
    <w:p w:rsidR="00FA4E6C" w:rsidRDefault="00FA4E6C" w:rsidP="00970BA8">
      <w:pPr>
        <w:pStyle w:val="a4"/>
        <w:spacing w:before="0" w:beforeAutospacing="0" w:after="0" w:afterAutospacing="0" w:line="276" w:lineRule="auto"/>
        <w:ind w:firstLine="284"/>
        <w:jc w:val="center"/>
        <w:rPr>
          <w:color w:val="000000"/>
          <w:sz w:val="36"/>
          <w:szCs w:val="32"/>
        </w:rPr>
      </w:pPr>
    </w:p>
    <w:p w:rsidR="00773BCA" w:rsidRPr="00773BCA" w:rsidRDefault="00773BCA" w:rsidP="00970BA8">
      <w:pPr>
        <w:pStyle w:val="a4"/>
        <w:spacing w:before="0" w:beforeAutospacing="0" w:after="0" w:afterAutospacing="0" w:line="276" w:lineRule="auto"/>
        <w:ind w:firstLine="284"/>
        <w:jc w:val="both"/>
        <w:rPr>
          <w:color w:val="555555"/>
          <w:sz w:val="28"/>
          <w:szCs w:val="28"/>
        </w:rPr>
      </w:pPr>
    </w:p>
    <w:p w:rsidR="00773BCA" w:rsidRPr="00773BCA" w:rsidRDefault="00773BCA" w:rsidP="00970BA8">
      <w:pPr>
        <w:pStyle w:val="a4"/>
        <w:spacing w:before="0" w:beforeAutospacing="0" w:after="0" w:afterAutospacing="0" w:line="276" w:lineRule="auto"/>
        <w:ind w:firstLine="284"/>
        <w:jc w:val="both"/>
        <w:rPr>
          <w:color w:val="555555"/>
          <w:sz w:val="28"/>
          <w:szCs w:val="28"/>
        </w:rPr>
      </w:pPr>
    </w:p>
    <w:p w:rsidR="00773BCA" w:rsidRDefault="00773BCA" w:rsidP="00970BA8">
      <w:pPr>
        <w:ind w:right="479" w:firstLine="142"/>
        <w:rPr>
          <w:color w:val="333333"/>
          <w:sz w:val="28"/>
          <w:szCs w:val="28"/>
          <w:shd w:val="clear" w:color="auto" w:fill="FFFFFF"/>
        </w:rPr>
      </w:pPr>
    </w:p>
    <w:p w:rsidR="00773BCA" w:rsidRDefault="00773BCA" w:rsidP="00970BA8">
      <w:pPr>
        <w:ind w:right="479" w:firstLine="142"/>
        <w:jc w:val="right"/>
        <w:rPr>
          <w:color w:val="333333"/>
          <w:sz w:val="28"/>
          <w:szCs w:val="28"/>
          <w:shd w:val="clear" w:color="auto" w:fill="FFFFFF"/>
        </w:rPr>
      </w:pPr>
    </w:p>
    <w:p w:rsidR="00773BCA" w:rsidRPr="00773BCA" w:rsidRDefault="00773BCA" w:rsidP="00970BA8">
      <w:pPr>
        <w:spacing w:after="0" w:line="240" w:lineRule="auto"/>
        <w:ind w:right="479" w:firstLine="142"/>
        <w:jc w:val="right"/>
        <w:rPr>
          <w:rFonts w:ascii="Times New Roman" w:hAnsi="Times New Roman"/>
          <w:color w:val="333333"/>
          <w:sz w:val="28"/>
          <w:szCs w:val="28"/>
          <w:shd w:val="clear" w:color="auto" w:fill="FFFFFF"/>
        </w:rPr>
      </w:pPr>
    </w:p>
    <w:p w:rsidR="002249AF" w:rsidRDefault="002249AF" w:rsidP="00970BA8">
      <w:pPr>
        <w:spacing w:after="0" w:line="240" w:lineRule="auto"/>
        <w:ind w:right="479" w:firstLine="142"/>
        <w:jc w:val="right"/>
        <w:rPr>
          <w:rFonts w:ascii="Times New Roman" w:hAnsi="Times New Roman"/>
          <w:color w:val="333333"/>
          <w:sz w:val="28"/>
          <w:szCs w:val="28"/>
          <w:shd w:val="clear" w:color="auto" w:fill="FFFFFF"/>
        </w:rPr>
      </w:pPr>
    </w:p>
    <w:p w:rsidR="002249AF" w:rsidRDefault="002249AF" w:rsidP="00970BA8">
      <w:pPr>
        <w:spacing w:after="0"/>
        <w:ind w:right="479" w:firstLine="142"/>
        <w:jc w:val="right"/>
        <w:rPr>
          <w:rFonts w:ascii="Times New Roman" w:hAnsi="Times New Roman"/>
          <w:color w:val="333333"/>
          <w:sz w:val="28"/>
          <w:szCs w:val="28"/>
          <w:shd w:val="clear" w:color="auto" w:fill="FFFFFF"/>
        </w:rPr>
      </w:pPr>
    </w:p>
    <w:p w:rsidR="000B4567" w:rsidRDefault="000B4567" w:rsidP="00970BA8">
      <w:pPr>
        <w:spacing w:after="0" w:line="100" w:lineRule="atLeast"/>
        <w:jc w:val="right"/>
        <w:rPr>
          <w:rFonts w:ascii="Times New Roman" w:hAnsi="Times New Roman"/>
          <w:sz w:val="28"/>
          <w:szCs w:val="28"/>
        </w:rPr>
      </w:pPr>
    </w:p>
    <w:p w:rsidR="000B4567" w:rsidRDefault="000B4567" w:rsidP="00970BA8">
      <w:pPr>
        <w:spacing w:after="0" w:line="100" w:lineRule="atLeast"/>
        <w:jc w:val="right"/>
        <w:rPr>
          <w:rFonts w:ascii="Times New Roman" w:hAnsi="Times New Roman"/>
          <w:sz w:val="28"/>
          <w:szCs w:val="28"/>
        </w:rPr>
      </w:pPr>
    </w:p>
    <w:p w:rsidR="000B4567" w:rsidRDefault="000B4567" w:rsidP="00970BA8">
      <w:pPr>
        <w:spacing w:after="0" w:line="100" w:lineRule="atLeast"/>
        <w:jc w:val="right"/>
        <w:rPr>
          <w:rFonts w:ascii="Times New Roman" w:hAnsi="Times New Roman"/>
          <w:sz w:val="28"/>
          <w:szCs w:val="28"/>
        </w:rPr>
      </w:pPr>
    </w:p>
    <w:p w:rsidR="000B4567" w:rsidRDefault="000B4567" w:rsidP="00970BA8">
      <w:pPr>
        <w:spacing w:after="0" w:line="100" w:lineRule="atLeast"/>
        <w:jc w:val="right"/>
        <w:rPr>
          <w:rFonts w:ascii="Times New Roman" w:hAnsi="Times New Roman"/>
          <w:sz w:val="28"/>
          <w:szCs w:val="28"/>
        </w:rPr>
      </w:pPr>
    </w:p>
    <w:p w:rsidR="000B4567" w:rsidRDefault="000B4567" w:rsidP="00970BA8">
      <w:pPr>
        <w:spacing w:after="0" w:line="100" w:lineRule="atLeast"/>
        <w:jc w:val="right"/>
        <w:rPr>
          <w:rFonts w:ascii="Times New Roman" w:hAnsi="Times New Roman"/>
          <w:sz w:val="28"/>
          <w:szCs w:val="28"/>
        </w:rPr>
      </w:pPr>
    </w:p>
    <w:p w:rsidR="000B4567" w:rsidRDefault="000B4567" w:rsidP="00970BA8">
      <w:pPr>
        <w:spacing w:after="0" w:line="100" w:lineRule="atLeast"/>
        <w:jc w:val="right"/>
        <w:rPr>
          <w:rFonts w:ascii="Times New Roman" w:hAnsi="Times New Roman"/>
          <w:sz w:val="28"/>
          <w:szCs w:val="28"/>
        </w:rPr>
      </w:pPr>
    </w:p>
    <w:p w:rsidR="000B4567" w:rsidRDefault="000B4567" w:rsidP="00970BA8">
      <w:pPr>
        <w:spacing w:after="0" w:line="100" w:lineRule="atLeast"/>
        <w:jc w:val="right"/>
        <w:rPr>
          <w:rFonts w:ascii="Times New Roman" w:hAnsi="Times New Roman"/>
          <w:sz w:val="28"/>
          <w:szCs w:val="28"/>
        </w:rPr>
      </w:pPr>
    </w:p>
    <w:p w:rsidR="000B4567" w:rsidRDefault="000B4567" w:rsidP="00970BA8">
      <w:pPr>
        <w:spacing w:after="0" w:line="100" w:lineRule="atLeast"/>
        <w:jc w:val="right"/>
        <w:rPr>
          <w:rFonts w:ascii="Times New Roman" w:hAnsi="Times New Roman"/>
          <w:sz w:val="28"/>
          <w:szCs w:val="28"/>
        </w:rPr>
      </w:pPr>
    </w:p>
    <w:p w:rsidR="000B4567" w:rsidRDefault="000B4567" w:rsidP="00970BA8">
      <w:pPr>
        <w:spacing w:after="0" w:line="100" w:lineRule="atLeast"/>
        <w:jc w:val="right"/>
        <w:rPr>
          <w:rFonts w:ascii="Times New Roman" w:hAnsi="Times New Roman"/>
          <w:sz w:val="28"/>
          <w:szCs w:val="28"/>
        </w:rPr>
      </w:pPr>
    </w:p>
    <w:p w:rsidR="000B4567" w:rsidRDefault="000B4567" w:rsidP="00970BA8">
      <w:pPr>
        <w:spacing w:after="0" w:line="100" w:lineRule="atLeast"/>
        <w:jc w:val="right"/>
        <w:rPr>
          <w:rFonts w:ascii="Times New Roman" w:hAnsi="Times New Roman"/>
          <w:sz w:val="28"/>
          <w:szCs w:val="28"/>
        </w:rPr>
      </w:pPr>
    </w:p>
    <w:p w:rsidR="000B4567" w:rsidRDefault="000B4567" w:rsidP="00970BA8">
      <w:pPr>
        <w:spacing w:after="0" w:line="100" w:lineRule="atLeast"/>
        <w:jc w:val="right"/>
        <w:rPr>
          <w:rFonts w:ascii="Times New Roman" w:hAnsi="Times New Roman"/>
          <w:sz w:val="28"/>
          <w:szCs w:val="28"/>
        </w:rPr>
      </w:pPr>
    </w:p>
    <w:p w:rsidR="000B4567" w:rsidRDefault="000B4567" w:rsidP="00970BA8">
      <w:pPr>
        <w:spacing w:after="0" w:line="100" w:lineRule="atLeast"/>
        <w:jc w:val="right"/>
        <w:rPr>
          <w:rFonts w:ascii="Times New Roman" w:hAnsi="Times New Roman"/>
          <w:sz w:val="28"/>
          <w:szCs w:val="28"/>
        </w:rPr>
      </w:pPr>
    </w:p>
    <w:p w:rsidR="000B4567" w:rsidRDefault="000B4567" w:rsidP="00970BA8">
      <w:pPr>
        <w:spacing w:after="0" w:line="100" w:lineRule="atLeast"/>
        <w:jc w:val="right"/>
        <w:rPr>
          <w:rFonts w:ascii="Times New Roman" w:hAnsi="Times New Roman"/>
          <w:sz w:val="28"/>
          <w:szCs w:val="28"/>
        </w:rPr>
      </w:pPr>
    </w:p>
    <w:p w:rsidR="00D4511B" w:rsidRDefault="00837E73" w:rsidP="00837E73">
      <w:pPr>
        <w:spacing w:after="0" w:line="100" w:lineRule="atLeast"/>
        <w:rPr>
          <w:rFonts w:ascii="Times New Roman" w:hAnsi="Times New Roman"/>
          <w:sz w:val="28"/>
          <w:szCs w:val="28"/>
        </w:rPr>
      </w:pPr>
      <w:r>
        <w:rPr>
          <w:rFonts w:ascii="Times New Roman" w:hAnsi="Times New Roman"/>
          <w:sz w:val="28"/>
          <w:szCs w:val="28"/>
        </w:rPr>
        <w:t xml:space="preserve">                                                                                                             Подготовила  проект;</w:t>
      </w:r>
    </w:p>
    <w:p w:rsidR="002249AF" w:rsidRPr="000B4567" w:rsidRDefault="00837E73" w:rsidP="00837E73">
      <w:pPr>
        <w:spacing w:after="0" w:line="100" w:lineRule="atLeast"/>
        <w:jc w:val="center"/>
        <w:rPr>
          <w:rFonts w:ascii="Times New Roman" w:hAnsi="Times New Roman"/>
          <w:sz w:val="28"/>
          <w:szCs w:val="28"/>
        </w:rPr>
      </w:pPr>
      <w:r>
        <w:rPr>
          <w:rFonts w:ascii="Times New Roman" w:hAnsi="Times New Roman"/>
          <w:sz w:val="28"/>
          <w:szCs w:val="28"/>
        </w:rPr>
        <w:t xml:space="preserve">                                                                                                               </w:t>
      </w:r>
      <w:proofErr w:type="spellStart"/>
      <w:r w:rsidR="00D4511B">
        <w:rPr>
          <w:rFonts w:ascii="Times New Roman" w:hAnsi="Times New Roman"/>
          <w:sz w:val="28"/>
          <w:szCs w:val="28"/>
        </w:rPr>
        <w:t>Туркова</w:t>
      </w:r>
      <w:proofErr w:type="spellEnd"/>
      <w:r w:rsidR="00D4511B">
        <w:rPr>
          <w:rFonts w:ascii="Times New Roman" w:hAnsi="Times New Roman"/>
          <w:sz w:val="28"/>
          <w:szCs w:val="28"/>
        </w:rPr>
        <w:t xml:space="preserve"> П.А.</w:t>
      </w:r>
    </w:p>
    <w:p w:rsidR="00773BCA" w:rsidRDefault="00773BCA" w:rsidP="00970BA8">
      <w:pPr>
        <w:spacing w:after="0"/>
        <w:ind w:right="479" w:firstLine="142"/>
        <w:jc w:val="center"/>
        <w:rPr>
          <w:color w:val="333333"/>
          <w:sz w:val="28"/>
          <w:szCs w:val="28"/>
          <w:shd w:val="clear" w:color="auto" w:fill="FFFFFF"/>
        </w:rPr>
      </w:pPr>
    </w:p>
    <w:p w:rsidR="00773BCA" w:rsidRDefault="00773BCA" w:rsidP="00970BA8">
      <w:pPr>
        <w:spacing w:after="0"/>
        <w:ind w:right="479" w:firstLine="142"/>
        <w:jc w:val="center"/>
        <w:rPr>
          <w:color w:val="333333"/>
          <w:sz w:val="28"/>
          <w:szCs w:val="28"/>
          <w:shd w:val="clear" w:color="auto" w:fill="FFFFFF"/>
        </w:rPr>
      </w:pPr>
    </w:p>
    <w:p w:rsidR="002249AF" w:rsidRDefault="002249AF" w:rsidP="00970BA8">
      <w:pPr>
        <w:spacing w:after="0"/>
        <w:ind w:right="479" w:firstLine="142"/>
        <w:jc w:val="center"/>
        <w:rPr>
          <w:color w:val="333333"/>
          <w:sz w:val="28"/>
          <w:szCs w:val="28"/>
          <w:shd w:val="clear" w:color="auto" w:fill="FFFFFF"/>
        </w:rPr>
      </w:pPr>
    </w:p>
    <w:p w:rsidR="002249AF" w:rsidRDefault="002249AF" w:rsidP="00970BA8">
      <w:pPr>
        <w:spacing w:after="0"/>
        <w:ind w:right="479" w:firstLine="142"/>
        <w:jc w:val="center"/>
        <w:rPr>
          <w:color w:val="333333"/>
          <w:sz w:val="28"/>
          <w:szCs w:val="28"/>
          <w:shd w:val="clear" w:color="auto" w:fill="FFFFFF"/>
        </w:rPr>
      </w:pPr>
    </w:p>
    <w:p w:rsidR="000B4567" w:rsidRDefault="00D4511B" w:rsidP="00970BA8">
      <w:pPr>
        <w:spacing w:after="0"/>
        <w:ind w:right="479" w:firstLine="142"/>
        <w:jc w:val="center"/>
        <w:rPr>
          <w:color w:val="333333"/>
          <w:sz w:val="28"/>
          <w:szCs w:val="28"/>
          <w:shd w:val="clear" w:color="auto" w:fill="FFFFFF"/>
        </w:rPr>
      </w:pPr>
      <w:r>
        <w:rPr>
          <w:color w:val="333333"/>
          <w:sz w:val="28"/>
          <w:szCs w:val="28"/>
          <w:shd w:val="clear" w:color="auto" w:fill="FFFFFF"/>
        </w:rPr>
        <w:t>2021</w:t>
      </w:r>
      <w:r w:rsidR="000B4567">
        <w:rPr>
          <w:color w:val="333333"/>
          <w:sz w:val="28"/>
          <w:szCs w:val="28"/>
          <w:shd w:val="clear" w:color="auto" w:fill="FFFFFF"/>
        </w:rPr>
        <w:t xml:space="preserve"> г.</w:t>
      </w:r>
    </w:p>
    <w:p w:rsidR="00D4511B" w:rsidRPr="00D4511B" w:rsidRDefault="00B4352A" w:rsidP="00837E73">
      <w:pPr>
        <w:pStyle w:val="a4"/>
        <w:shd w:val="clear" w:color="auto" w:fill="FFFFFF"/>
        <w:spacing w:before="0" w:beforeAutospacing="0" w:after="0" w:afterAutospacing="0" w:line="300" w:lineRule="atLeast"/>
        <w:ind w:left="142" w:right="141"/>
        <w:jc w:val="right"/>
        <w:rPr>
          <w:rFonts w:ascii="Verdana" w:hAnsi="Verdana"/>
          <w:sz w:val="20"/>
          <w:szCs w:val="20"/>
        </w:rPr>
      </w:pPr>
      <w:r w:rsidRPr="00B1314F">
        <w:rPr>
          <w:i/>
          <w:iCs/>
          <w:sz w:val="28"/>
          <w:szCs w:val="28"/>
          <w:bdr w:val="none" w:sz="0" w:space="0" w:color="auto" w:frame="1"/>
          <w:shd w:val="clear" w:color="auto" w:fill="FFFFFF"/>
        </w:rPr>
        <w:lastRenderedPageBreak/>
        <w:br/>
      </w:r>
      <w:r w:rsidR="00D4511B" w:rsidRPr="00D4511B">
        <w:rPr>
          <w:i/>
          <w:iCs/>
          <w:sz w:val="28"/>
          <w:szCs w:val="28"/>
        </w:rPr>
        <w:t>Мы во многом ответственны за развитие задатка, вложенного в нас.</w:t>
      </w:r>
    </w:p>
    <w:p w:rsidR="00837E73" w:rsidRDefault="00837E73" w:rsidP="00837E73">
      <w:pPr>
        <w:shd w:val="clear" w:color="auto" w:fill="FFFFFF"/>
        <w:tabs>
          <w:tab w:val="left" w:pos="709"/>
        </w:tabs>
        <w:spacing w:after="0" w:line="300" w:lineRule="atLeast"/>
        <w:ind w:left="284" w:right="-307" w:firstLine="142"/>
        <w:jc w:val="center"/>
        <w:rPr>
          <w:rFonts w:ascii="Times New Roman" w:eastAsia="Times New Roman" w:hAnsi="Times New Roman"/>
          <w:bCs/>
          <w:i/>
          <w:iCs/>
          <w:sz w:val="28"/>
          <w:szCs w:val="28"/>
          <w:lang w:eastAsia="ru-RU"/>
        </w:rPr>
      </w:pPr>
      <w:r>
        <w:rPr>
          <w:rFonts w:ascii="Times New Roman" w:eastAsia="Times New Roman" w:hAnsi="Times New Roman"/>
          <w:bCs/>
          <w:i/>
          <w:iCs/>
          <w:sz w:val="28"/>
          <w:szCs w:val="28"/>
          <w:lang w:eastAsia="ru-RU"/>
        </w:rPr>
        <w:t xml:space="preserve">                                                                                           </w:t>
      </w:r>
      <w:r w:rsidR="00D4511B" w:rsidRPr="00D4511B">
        <w:rPr>
          <w:rFonts w:ascii="Times New Roman" w:eastAsia="Times New Roman" w:hAnsi="Times New Roman"/>
          <w:bCs/>
          <w:i/>
          <w:iCs/>
          <w:sz w:val="28"/>
          <w:szCs w:val="28"/>
          <w:lang w:eastAsia="ru-RU"/>
        </w:rPr>
        <w:t>А.И. Солженицын</w:t>
      </w:r>
    </w:p>
    <w:p w:rsidR="00837E73" w:rsidRPr="00837E73" w:rsidRDefault="00837E73" w:rsidP="00837E73">
      <w:pPr>
        <w:shd w:val="clear" w:color="auto" w:fill="FFFFFF"/>
        <w:spacing w:after="0" w:line="300" w:lineRule="atLeast"/>
        <w:ind w:left="-284" w:right="141"/>
        <w:rPr>
          <w:rFonts w:ascii="Verdana" w:eastAsia="Times New Roman" w:hAnsi="Verdana"/>
          <w:sz w:val="20"/>
          <w:szCs w:val="20"/>
          <w:lang w:eastAsia="ru-RU"/>
        </w:rPr>
      </w:pPr>
      <w:r>
        <w:rPr>
          <w:sz w:val="28"/>
          <w:szCs w:val="28"/>
        </w:rPr>
        <w:t xml:space="preserve">       </w:t>
      </w:r>
      <w:bookmarkStart w:id="0" w:name="_GoBack"/>
      <w:bookmarkEnd w:id="0"/>
      <w:r w:rsidRPr="00837E73">
        <w:rPr>
          <w:b/>
          <w:i/>
          <w:sz w:val="28"/>
          <w:szCs w:val="28"/>
        </w:rPr>
        <w:t>Актуальность ;</w:t>
      </w:r>
    </w:p>
    <w:p w:rsidR="00D4511B" w:rsidRPr="00837E73" w:rsidRDefault="00837E73" w:rsidP="00D4511B">
      <w:pPr>
        <w:pStyle w:val="a4"/>
        <w:rPr>
          <w:sz w:val="28"/>
          <w:szCs w:val="28"/>
        </w:rPr>
      </w:pPr>
      <w:r>
        <w:rPr>
          <w:sz w:val="28"/>
          <w:szCs w:val="28"/>
        </w:rPr>
        <w:t xml:space="preserve"> </w:t>
      </w:r>
      <w:r w:rsidR="00D4511B">
        <w:rPr>
          <w:color w:val="000000"/>
          <w:sz w:val="27"/>
          <w:szCs w:val="27"/>
          <w:shd w:val="clear" w:color="auto" w:fill="FFFFFF"/>
        </w:rPr>
        <w:t>Период младенчества прекрасен и эмоционально насыщен для малыша, но время идёт, малыш подрастает и появляется необходимость нового этапа в его жизни – знакомство с таким социальным институтом как детский сад. Это обстоятельство вносит в жизнь ребёнка серьёзные изменения, к которым необходимо привыкнуть:</w:t>
      </w:r>
      <w:r w:rsidR="00D4511B" w:rsidRPr="00D4511B">
        <w:rPr>
          <w:color w:val="000000"/>
          <w:sz w:val="27"/>
          <w:szCs w:val="27"/>
        </w:rPr>
        <w:t xml:space="preserve"> </w:t>
      </w:r>
      <w:r w:rsidR="00D116FE" w:rsidRPr="00D4511B">
        <w:rPr>
          <w:color w:val="000000"/>
          <w:sz w:val="27"/>
          <w:szCs w:val="27"/>
        </w:rPr>
        <w:t>строгий режим дня, отсутствие родителей в течение 9 и более часов, новые требования к поведению, постоянный контакт со сверстниками, новое помещение, таящее в себе много неизвестного, а значит, и опасного, другой стиль общения. Все эти изменения обрушиваются на ребенка одновременно, создавая для него стрессовую ситуацию, которая без специальной организации может привести к невротическим реакциям, таким, как капризы, страхи, отказ от еды, частые болезни, психическая регрессия и т. д</w:t>
      </w:r>
    </w:p>
    <w:p w:rsidR="00D116FE" w:rsidRDefault="00D4511B" w:rsidP="00D4511B">
      <w:pPr>
        <w:pStyle w:val="a4"/>
        <w:rPr>
          <w:color w:val="000000"/>
          <w:sz w:val="27"/>
          <w:szCs w:val="27"/>
        </w:rPr>
      </w:pPr>
      <w:r w:rsidRPr="00D4511B">
        <w:rPr>
          <w:color w:val="000000"/>
          <w:sz w:val="27"/>
          <w:szCs w:val="27"/>
        </w:rPr>
        <w:t xml:space="preserve">в результате ребенку приходиться приспосабливаться к новым условиям, а это в свою очередь требует от него разрушения некоторых уже сложившихся ранее связей и быстрого образования новых. На данном этапе ребенок переживает адаптационный период. Адаптация - процесс развития приспособительных реакций организма в ответ на новые для него условия. Целью этого процесса является адекватное реагирование на колебания разных факторов внешней среды. Благоприятные бытовые условия, соблюдение режима питания, сна, спокойные взаимоотношения членов семьи и многое другое - все это не только полезно для здоровья, но и является основой для нормальной адаптации ребенка при поступлении в детский сад. </w:t>
      </w:r>
    </w:p>
    <w:p w:rsidR="00D116FE" w:rsidRDefault="00D4511B" w:rsidP="00D4511B">
      <w:pPr>
        <w:spacing w:before="100" w:beforeAutospacing="1" w:after="100" w:afterAutospacing="1" w:line="240" w:lineRule="auto"/>
        <w:rPr>
          <w:rFonts w:ascii="Times New Roman" w:eastAsia="Times New Roman" w:hAnsi="Times New Roman"/>
          <w:color w:val="000000"/>
          <w:sz w:val="27"/>
          <w:szCs w:val="27"/>
          <w:lang w:eastAsia="ru-RU"/>
        </w:rPr>
      </w:pPr>
      <w:r w:rsidRPr="00D4511B">
        <w:rPr>
          <w:rFonts w:ascii="Times New Roman" w:eastAsia="Times New Roman" w:hAnsi="Times New Roman"/>
          <w:color w:val="000000"/>
          <w:sz w:val="27"/>
          <w:szCs w:val="27"/>
          <w:lang w:eastAsia="ru-RU"/>
        </w:rPr>
        <w:t xml:space="preserve">В итоге первые дни в детском саду оставляют негативное впечатление, и как следствие, следуют яростные отказы от дальнейшего посещения, слезы, истерики, психосоматические заболевания. </w:t>
      </w:r>
    </w:p>
    <w:p w:rsidR="00D4511B" w:rsidRPr="00D4511B" w:rsidRDefault="00D116FE" w:rsidP="00D4511B">
      <w:pPr>
        <w:spacing w:before="100" w:beforeAutospacing="1" w:after="100" w:afterAutospacing="1" w:line="240" w:lineRule="auto"/>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Исходя из этой проблемы, я постарала</w:t>
      </w:r>
      <w:r w:rsidR="00D4511B" w:rsidRPr="00D4511B">
        <w:rPr>
          <w:rFonts w:ascii="Times New Roman" w:eastAsia="Times New Roman" w:hAnsi="Times New Roman"/>
          <w:color w:val="000000"/>
          <w:sz w:val="27"/>
          <w:szCs w:val="27"/>
          <w:lang w:eastAsia="ru-RU"/>
        </w:rPr>
        <w:t>сь сделать привыкание ребенка к условиям детского сада менее болезненно. Был разработан проект по адаптации детей</w:t>
      </w:r>
      <w:r>
        <w:rPr>
          <w:rFonts w:ascii="Times New Roman" w:eastAsia="Times New Roman" w:hAnsi="Times New Roman"/>
          <w:color w:val="000000"/>
          <w:sz w:val="27"/>
          <w:szCs w:val="27"/>
          <w:lang w:eastAsia="ru-RU"/>
        </w:rPr>
        <w:t xml:space="preserve"> к детскому саду «С улыбкой в детский сад</w:t>
      </w:r>
      <w:r w:rsidR="00D4511B" w:rsidRPr="00D4511B">
        <w:rPr>
          <w:rFonts w:ascii="Times New Roman" w:eastAsia="Times New Roman" w:hAnsi="Times New Roman"/>
          <w:color w:val="000000"/>
          <w:sz w:val="27"/>
          <w:szCs w:val="27"/>
          <w:lang w:eastAsia="ru-RU"/>
        </w:rPr>
        <w:t>»</w:t>
      </w:r>
    </w:p>
    <w:p w:rsidR="00D4511B" w:rsidRDefault="00D4511B" w:rsidP="00D4511B">
      <w:pPr>
        <w:spacing w:before="100" w:beforeAutospacing="1" w:after="100" w:afterAutospacing="1" w:line="240" w:lineRule="auto"/>
        <w:rPr>
          <w:rFonts w:ascii="Times New Roman" w:eastAsia="Times New Roman" w:hAnsi="Times New Roman"/>
          <w:color w:val="000000"/>
          <w:sz w:val="27"/>
          <w:szCs w:val="27"/>
          <w:lang w:eastAsia="ru-RU"/>
        </w:rPr>
      </w:pPr>
    </w:p>
    <w:p w:rsidR="00487813" w:rsidRPr="00B1314F" w:rsidRDefault="00487813" w:rsidP="00970BA8">
      <w:pPr>
        <w:pStyle w:val="a4"/>
        <w:spacing w:before="0" w:beforeAutospacing="0" w:after="0" w:afterAutospacing="0" w:line="276" w:lineRule="auto"/>
        <w:ind w:firstLine="284"/>
        <w:jc w:val="both"/>
        <w:rPr>
          <w:sz w:val="28"/>
          <w:szCs w:val="28"/>
        </w:rPr>
      </w:pPr>
      <w:r w:rsidRPr="00B1314F">
        <w:rPr>
          <w:b/>
          <w:sz w:val="28"/>
          <w:szCs w:val="28"/>
        </w:rPr>
        <w:t>Цель проекта</w:t>
      </w:r>
      <w:r w:rsidRPr="00B1314F">
        <w:rPr>
          <w:sz w:val="28"/>
          <w:szCs w:val="28"/>
        </w:rPr>
        <w:t xml:space="preserve"> – создать условия, обеспечивающие ребенку физический и психологический комфорт для облегчения периода адаптации к условиям ДОУ.</w:t>
      </w:r>
    </w:p>
    <w:p w:rsidR="00D116FE" w:rsidRDefault="00487813" w:rsidP="00D116FE">
      <w:pPr>
        <w:pStyle w:val="a4"/>
        <w:spacing w:before="0" w:beforeAutospacing="0" w:after="0" w:afterAutospacing="0"/>
        <w:rPr>
          <w:b/>
          <w:sz w:val="28"/>
          <w:szCs w:val="28"/>
        </w:rPr>
      </w:pPr>
      <w:r w:rsidRPr="00B1314F">
        <w:rPr>
          <w:b/>
          <w:sz w:val="28"/>
          <w:szCs w:val="28"/>
        </w:rPr>
        <w:t>Задачи:</w:t>
      </w:r>
    </w:p>
    <w:p w:rsidR="00D116FE" w:rsidRPr="00D116FE" w:rsidRDefault="00D116FE" w:rsidP="00D116FE">
      <w:pPr>
        <w:pStyle w:val="a4"/>
        <w:spacing w:before="0" w:beforeAutospacing="0" w:after="0" w:afterAutospacing="0"/>
        <w:rPr>
          <w:color w:val="000000"/>
          <w:sz w:val="27"/>
          <w:szCs w:val="27"/>
        </w:rPr>
      </w:pPr>
      <w:r w:rsidRPr="00D116FE">
        <w:rPr>
          <w:color w:val="000000"/>
          <w:sz w:val="27"/>
          <w:szCs w:val="27"/>
        </w:rPr>
        <w:t xml:space="preserve"> - преодоление стрессовых состояний у детей раннего возраста в период адаптации к детскому саду.</w:t>
      </w:r>
    </w:p>
    <w:p w:rsidR="00D116FE" w:rsidRPr="00D116FE" w:rsidRDefault="00D116FE" w:rsidP="00D116FE">
      <w:pPr>
        <w:spacing w:after="0" w:line="240" w:lineRule="auto"/>
        <w:rPr>
          <w:rFonts w:ascii="Times New Roman" w:eastAsia="Times New Roman" w:hAnsi="Times New Roman"/>
          <w:color w:val="000000"/>
          <w:sz w:val="27"/>
          <w:szCs w:val="27"/>
          <w:lang w:eastAsia="ru-RU"/>
        </w:rPr>
      </w:pPr>
      <w:r w:rsidRPr="00D116FE">
        <w:rPr>
          <w:rFonts w:ascii="Times New Roman" w:eastAsia="Times New Roman" w:hAnsi="Times New Roman"/>
          <w:color w:val="000000"/>
          <w:sz w:val="27"/>
          <w:szCs w:val="27"/>
          <w:lang w:eastAsia="ru-RU"/>
        </w:rPr>
        <w:t>-формирование активной позиции родителей по отношению к процессу адаптации детей;</w:t>
      </w:r>
    </w:p>
    <w:p w:rsidR="00D116FE" w:rsidRPr="00D116FE" w:rsidRDefault="00D116FE" w:rsidP="00D116FE">
      <w:pPr>
        <w:spacing w:after="0" w:line="240" w:lineRule="auto"/>
        <w:rPr>
          <w:rFonts w:ascii="Times New Roman" w:eastAsia="Times New Roman" w:hAnsi="Times New Roman"/>
          <w:color w:val="000000"/>
          <w:sz w:val="27"/>
          <w:szCs w:val="27"/>
          <w:lang w:eastAsia="ru-RU"/>
        </w:rPr>
      </w:pPr>
      <w:r w:rsidRPr="00D116FE">
        <w:rPr>
          <w:rFonts w:ascii="Times New Roman" w:eastAsia="Times New Roman" w:hAnsi="Times New Roman"/>
          <w:color w:val="000000"/>
          <w:sz w:val="27"/>
          <w:szCs w:val="27"/>
          <w:lang w:eastAsia="ru-RU"/>
        </w:rPr>
        <w:t>- снятие эмоционального и мышечного напряжения;</w:t>
      </w:r>
    </w:p>
    <w:p w:rsidR="00D116FE" w:rsidRPr="00D116FE" w:rsidRDefault="00D116FE" w:rsidP="00D116FE">
      <w:pPr>
        <w:spacing w:after="0" w:line="240" w:lineRule="auto"/>
        <w:rPr>
          <w:rFonts w:ascii="Times New Roman" w:eastAsia="Times New Roman" w:hAnsi="Times New Roman"/>
          <w:color w:val="000000"/>
          <w:sz w:val="27"/>
          <w:szCs w:val="27"/>
          <w:lang w:eastAsia="ru-RU"/>
        </w:rPr>
      </w:pPr>
      <w:r w:rsidRPr="00D116FE">
        <w:rPr>
          <w:rFonts w:ascii="Times New Roman" w:eastAsia="Times New Roman" w:hAnsi="Times New Roman"/>
          <w:color w:val="000000"/>
          <w:sz w:val="27"/>
          <w:szCs w:val="27"/>
          <w:lang w:eastAsia="ru-RU"/>
        </w:rPr>
        <w:t>- снижение импульсивности, излишней двигательной активности, тревоги, агрессии;</w:t>
      </w:r>
    </w:p>
    <w:p w:rsidR="00D116FE" w:rsidRPr="00D116FE" w:rsidRDefault="00D116FE" w:rsidP="00D116FE">
      <w:pPr>
        <w:spacing w:after="0" w:line="240" w:lineRule="auto"/>
        <w:rPr>
          <w:rFonts w:ascii="Times New Roman" w:eastAsia="Times New Roman" w:hAnsi="Times New Roman"/>
          <w:color w:val="000000"/>
          <w:sz w:val="27"/>
          <w:szCs w:val="27"/>
          <w:lang w:eastAsia="ru-RU"/>
        </w:rPr>
      </w:pPr>
      <w:r w:rsidRPr="00D116FE">
        <w:rPr>
          <w:rFonts w:ascii="Times New Roman" w:eastAsia="Times New Roman" w:hAnsi="Times New Roman"/>
          <w:color w:val="000000"/>
          <w:sz w:val="27"/>
          <w:szCs w:val="27"/>
          <w:lang w:eastAsia="ru-RU"/>
        </w:rPr>
        <w:t>- развитие навыков взаимодействия детей друг с другом;</w:t>
      </w:r>
    </w:p>
    <w:p w:rsidR="00D116FE" w:rsidRPr="00D116FE" w:rsidRDefault="00D116FE" w:rsidP="00D116FE">
      <w:pPr>
        <w:spacing w:after="0" w:line="240" w:lineRule="auto"/>
        <w:rPr>
          <w:rFonts w:ascii="Times New Roman" w:eastAsia="Times New Roman" w:hAnsi="Times New Roman"/>
          <w:color w:val="000000"/>
          <w:sz w:val="27"/>
          <w:szCs w:val="27"/>
          <w:lang w:eastAsia="ru-RU"/>
        </w:rPr>
      </w:pPr>
      <w:r w:rsidRPr="00D116FE">
        <w:rPr>
          <w:rFonts w:ascii="Times New Roman" w:eastAsia="Times New Roman" w:hAnsi="Times New Roman"/>
          <w:color w:val="000000"/>
          <w:sz w:val="27"/>
          <w:szCs w:val="27"/>
          <w:lang w:eastAsia="ru-RU"/>
        </w:rPr>
        <w:t>- развитие внимания, восприятия, речи, воображение;</w:t>
      </w:r>
    </w:p>
    <w:p w:rsidR="00D116FE" w:rsidRPr="00D116FE" w:rsidRDefault="00D116FE" w:rsidP="00D116FE">
      <w:pPr>
        <w:spacing w:after="0" w:line="240" w:lineRule="auto"/>
        <w:rPr>
          <w:rFonts w:ascii="Times New Roman" w:eastAsia="Times New Roman" w:hAnsi="Times New Roman"/>
          <w:color w:val="000000"/>
          <w:sz w:val="27"/>
          <w:szCs w:val="27"/>
          <w:lang w:eastAsia="ru-RU"/>
        </w:rPr>
      </w:pPr>
      <w:r w:rsidRPr="00D116FE">
        <w:rPr>
          <w:rFonts w:ascii="Times New Roman" w:eastAsia="Times New Roman" w:hAnsi="Times New Roman"/>
          <w:color w:val="000000"/>
          <w:sz w:val="27"/>
          <w:szCs w:val="27"/>
          <w:lang w:eastAsia="ru-RU"/>
        </w:rPr>
        <w:t>-развитие чувства ритма, общей мелкой моторики, координации движений;</w:t>
      </w:r>
    </w:p>
    <w:p w:rsidR="00D116FE" w:rsidRPr="00D116FE" w:rsidRDefault="00D116FE" w:rsidP="00D116FE">
      <w:pPr>
        <w:spacing w:after="0" w:line="240" w:lineRule="auto"/>
        <w:rPr>
          <w:rFonts w:ascii="Times New Roman" w:eastAsia="Times New Roman" w:hAnsi="Times New Roman"/>
          <w:color w:val="000000"/>
          <w:sz w:val="27"/>
          <w:szCs w:val="27"/>
          <w:lang w:eastAsia="ru-RU"/>
        </w:rPr>
      </w:pPr>
      <w:r w:rsidRPr="00D116FE">
        <w:rPr>
          <w:rFonts w:ascii="Times New Roman" w:eastAsia="Times New Roman" w:hAnsi="Times New Roman"/>
          <w:color w:val="000000"/>
          <w:sz w:val="27"/>
          <w:szCs w:val="27"/>
          <w:lang w:eastAsia="ru-RU"/>
        </w:rPr>
        <w:t>- развитие игровых навыков, произвольного поведения.</w:t>
      </w:r>
    </w:p>
    <w:p w:rsidR="008F0A3E" w:rsidRDefault="008F0A3E" w:rsidP="00970BA8">
      <w:pPr>
        <w:pStyle w:val="a4"/>
        <w:spacing w:before="0" w:beforeAutospacing="0" w:after="0" w:afterAutospacing="0" w:line="276" w:lineRule="auto"/>
        <w:ind w:firstLine="284"/>
        <w:jc w:val="both"/>
        <w:rPr>
          <w:b/>
          <w:sz w:val="28"/>
          <w:szCs w:val="28"/>
        </w:rPr>
      </w:pPr>
    </w:p>
    <w:p w:rsidR="00487813" w:rsidRDefault="00487813" w:rsidP="00970BA8">
      <w:pPr>
        <w:pStyle w:val="c7"/>
        <w:spacing w:before="0" w:beforeAutospacing="0" w:after="0" w:afterAutospacing="0" w:line="276" w:lineRule="auto"/>
        <w:jc w:val="both"/>
        <w:rPr>
          <w:rStyle w:val="c3"/>
          <w:b/>
          <w:bCs/>
          <w:sz w:val="28"/>
          <w:szCs w:val="28"/>
        </w:rPr>
      </w:pPr>
      <w:r w:rsidRPr="00CF5357">
        <w:rPr>
          <w:rStyle w:val="c3"/>
          <w:b/>
          <w:bCs/>
          <w:sz w:val="28"/>
          <w:szCs w:val="28"/>
        </w:rPr>
        <w:lastRenderedPageBreak/>
        <w:t>Условия необходимые для реализации проекта.</w:t>
      </w:r>
    </w:p>
    <w:p w:rsidR="001D0085" w:rsidRPr="00487813" w:rsidRDefault="001D0085" w:rsidP="00970BA8">
      <w:pPr>
        <w:pStyle w:val="c7"/>
        <w:spacing w:before="0" w:beforeAutospacing="0" w:after="0" w:afterAutospacing="0" w:line="276" w:lineRule="auto"/>
        <w:jc w:val="both"/>
        <w:rPr>
          <w:sz w:val="28"/>
          <w:szCs w:val="28"/>
        </w:rPr>
      </w:pPr>
      <w:r w:rsidRPr="00487813">
        <w:rPr>
          <w:rStyle w:val="c3"/>
          <w:bCs/>
          <w:sz w:val="28"/>
          <w:szCs w:val="28"/>
        </w:rPr>
        <w:t>Создание эмоционально благоприятной атмосферы в группе.</w:t>
      </w:r>
      <w:r>
        <w:rPr>
          <w:rStyle w:val="c3"/>
          <w:bCs/>
          <w:sz w:val="28"/>
          <w:szCs w:val="28"/>
        </w:rPr>
        <w:t xml:space="preserve"> </w:t>
      </w:r>
      <w:r w:rsidRPr="00487813">
        <w:rPr>
          <w:rStyle w:val="c3"/>
          <w:sz w:val="28"/>
          <w:szCs w:val="28"/>
        </w:rPr>
        <w:t>Помещение группы  разделено на несколько секторов</w:t>
      </w:r>
      <w:r>
        <w:rPr>
          <w:rStyle w:val="c3"/>
          <w:sz w:val="28"/>
          <w:szCs w:val="28"/>
        </w:rPr>
        <w:t>.</w:t>
      </w:r>
    </w:p>
    <w:p w:rsidR="001D0085" w:rsidRPr="00487813" w:rsidRDefault="001D0085" w:rsidP="00970BA8">
      <w:pPr>
        <w:pStyle w:val="c7"/>
        <w:spacing w:before="0" w:beforeAutospacing="0" w:after="0" w:afterAutospacing="0" w:line="276" w:lineRule="auto"/>
        <w:jc w:val="both"/>
        <w:rPr>
          <w:rFonts w:ascii="Arial" w:hAnsi="Arial" w:cs="Arial"/>
          <w:color w:val="000000"/>
          <w:sz w:val="22"/>
          <w:szCs w:val="22"/>
        </w:rPr>
      </w:pPr>
      <w:r>
        <w:rPr>
          <w:rStyle w:val="c3"/>
          <w:sz w:val="28"/>
          <w:szCs w:val="28"/>
        </w:rPr>
        <w:t>В</w:t>
      </w:r>
      <w:r w:rsidRPr="00487813">
        <w:rPr>
          <w:rStyle w:val="c3"/>
          <w:sz w:val="28"/>
          <w:szCs w:val="28"/>
        </w:rPr>
        <w:t xml:space="preserve"> игровой зоне поместили игрушки</w:t>
      </w:r>
      <w:r>
        <w:rPr>
          <w:rStyle w:val="c3"/>
          <w:sz w:val="28"/>
          <w:szCs w:val="28"/>
        </w:rPr>
        <w:t>:</w:t>
      </w:r>
    </w:p>
    <w:p w:rsidR="001D0085" w:rsidRPr="00487813" w:rsidRDefault="009D581A" w:rsidP="00970BA8">
      <w:pPr>
        <w:pStyle w:val="c7"/>
        <w:spacing w:before="0" w:beforeAutospacing="0" w:after="0" w:afterAutospacing="0" w:line="276" w:lineRule="auto"/>
        <w:jc w:val="both"/>
        <w:rPr>
          <w:rFonts w:ascii="Arial" w:hAnsi="Arial" w:cs="Arial"/>
          <w:color w:val="000000"/>
          <w:sz w:val="22"/>
          <w:szCs w:val="22"/>
        </w:rPr>
      </w:pPr>
      <w:r>
        <w:rPr>
          <w:sz w:val="28"/>
          <w:szCs w:val="28"/>
        </w:rPr>
        <w:t xml:space="preserve">- </w:t>
      </w:r>
      <w:r w:rsidR="001D0085" w:rsidRPr="001D0085">
        <w:rPr>
          <w:sz w:val="28"/>
          <w:szCs w:val="28"/>
        </w:rPr>
        <w:t>для развития предметной деятельности - пирамидки, матрешки, кубы,  различного рода вкладыши, игра «почта» с фигурами различной формы (треугольниками, прямоугольниками), крупный и мелкий строительный материал</w:t>
      </w:r>
      <w:r w:rsidR="001D0085" w:rsidRPr="001D0085">
        <w:rPr>
          <w:rStyle w:val="c3"/>
          <w:color w:val="000000"/>
          <w:sz w:val="28"/>
          <w:szCs w:val="28"/>
        </w:rPr>
        <w:t xml:space="preserve"> </w:t>
      </w:r>
      <w:r w:rsidR="001D0085" w:rsidRPr="00487813">
        <w:rPr>
          <w:rStyle w:val="c3"/>
          <w:color w:val="000000"/>
          <w:sz w:val="28"/>
          <w:szCs w:val="28"/>
        </w:rPr>
        <w:t>расположены на полках, которые доступны детям.</w:t>
      </w:r>
    </w:p>
    <w:p w:rsidR="001D0085" w:rsidRPr="001D0085" w:rsidRDefault="009D581A" w:rsidP="00970BA8">
      <w:pPr>
        <w:spacing w:after="0"/>
        <w:rPr>
          <w:rFonts w:ascii="Times New Roman" w:hAnsi="Times New Roman"/>
          <w:sz w:val="28"/>
          <w:szCs w:val="28"/>
        </w:rPr>
      </w:pPr>
      <w:r>
        <w:rPr>
          <w:rFonts w:ascii="Times New Roman" w:hAnsi="Times New Roman"/>
          <w:sz w:val="28"/>
          <w:szCs w:val="28"/>
        </w:rPr>
        <w:t xml:space="preserve">- </w:t>
      </w:r>
      <w:r w:rsidR="001D0085" w:rsidRPr="001D0085">
        <w:rPr>
          <w:rFonts w:ascii="Times New Roman" w:hAnsi="Times New Roman"/>
          <w:sz w:val="28"/>
          <w:szCs w:val="28"/>
        </w:rPr>
        <w:t>для развития движений - мячи разных размеров, обручи, машины, тележки, каталки, коляски, шары и шарики;</w:t>
      </w:r>
    </w:p>
    <w:p w:rsidR="001D0085" w:rsidRPr="001D0085" w:rsidRDefault="009D581A" w:rsidP="00970BA8">
      <w:pPr>
        <w:spacing w:after="0"/>
        <w:rPr>
          <w:rFonts w:ascii="Times New Roman" w:hAnsi="Times New Roman"/>
          <w:sz w:val="28"/>
          <w:szCs w:val="28"/>
        </w:rPr>
      </w:pPr>
      <w:r>
        <w:rPr>
          <w:rFonts w:ascii="Times New Roman" w:hAnsi="Times New Roman"/>
          <w:sz w:val="28"/>
          <w:szCs w:val="28"/>
        </w:rPr>
        <w:t xml:space="preserve">- </w:t>
      </w:r>
      <w:r w:rsidR="001D0085" w:rsidRPr="001D0085">
        <w:rPr>
          <w:rFonts w:ascii="Times New Roman" w:hAnsi="Times New Roman"/>
          <w:sz w:val="28"/>
          <w:szCs w:val="28"/>
        </w:rPr>
        <w:t>для развития сюжетных игр - куклы,  собачки, медвежата, предметы одежды, утюжок, полотенце и т. п.; крупная мебель для кукольного уголка;</w:t>
      </w:r>
    </w:p>
    <w:p w:rsidR="001D0085" w:rsidRPr="00D116FE" w:rsidRDefault="009D581A" w:rsidP="00D116FE">
      <w:pPr>
        <w:shd w:val="clear" w:color="auto" w:fill="FFFFFF"/>
        <w:spacing w:after="150" w:line="240" w:lineRule="auto"/>
        <w:rPr>
          <w:rFonts w:ascii="Arial" w:eastAsia="Times New Roman" w:hAnsi="Arial" w:cs="Arial"/>
          <w:color w:val="000000"/>
          <w:sz w:val="21"/>
          <w:szCs w:val="21"/>
          <w:lang w:eastAsia="ru-RU"/>
        </w:rPr>
      </w:pPr>
      <w:r>
        <w:rPr>
          <w:rFonts w:ascii="Times New Roman" w:hAnsi="Times New Roman"/>
          <w:sz w:val="28"/>
          <w:szCs w:val="28"/>
        </w:rPr>
        <w:t xml:space="preserve">- </w:t>
      </w:r>
      <w:r w:rsidR="001D0085" w:rsidRPr="001D0085">
        <w:rPr>
          <w:rFonts w:ascii="Times New Roman" w:hAnsi="Times New Roman"/>
          <w:sz w:val="28"/>
          <w:szCs w:val="28"/>
        </w:rPr>
        <w:t>для развития речи и обогащения впечатлений - набор игрушечных животны</w:t>
      </w:r>
      <w:r w:rsidR="00D116FE">
        <w:rPr>
          <w:rFonts w:ascii="Times New Roman" w:hAnsi="Times New Roman"/>
          <w:sz w:val="28"/>
          <w:szCs w:val="28"/>
        </w:rPr>
        <w:t xml:space="preserve">х, набор кукол, книги, </w:t>
      </w:r>
      <w:r w:rsidR="00D116FE" w:rsidRPr="00D116FE">
        <w:rPr>
          <w:rFonts w:ascii="Times New Roman" w:hAnsi="Times New Roman"/>
          <w:sz w:val="28"/>
          <w:szCs w:val="28"/>
        </w:rPr>
        <w:t xml:space="preserve">картинки, </w:t>
      </w:r>
      <w:r w:rsidR="00D116FE" w:rsidRPr="00D116FE">
        <w:rPr>
          <w:rFonts w:ascii="Times New Roman" w:eastAsia="Times New Roman" w:hAnsi="Times New Roman"/>
          <w:color w:val="000000"/>
          <w:sz w:val="28"/>
          <w:szCs w:val="28"/>
          <w:lang w:eastAsia="ru-RU"/>
        </w:rPr>
        <w:t>раскраски</w:t>
      </w:r>
    </w:p>
    <w:p w:rsidR="00D116FE" w:rsidRPr="00D116FE" w:rsidRDefault="009D581A" w:rsidP="00D116FE">
      <w:pPr>
        <w:pStyle w:val="a4"/>
        <w:shd w:val="clear" w:color="auto" w:fill="FFFFFF"/>
        <w:spacing w:before="0" w:beforeAutospacing="0" w:after="150" w:afterAutospacing="0"/>
        <w:rPr>
          <w:rFonts w:ascii="Arial" w:hAnsi="Arial" w:cs="Arial"/>
          <w:color w:val="000000"/>
          <w:sz w:val="21"/>
          <w:szCs w:val="21"/>
        </w:rPr>
      </w:pPr>
      <w:r>
        <w:rPr>
          <w:rStyle w:val="c3"/>
          <w:color w:val="000000"/>
          <w:sz w:val="28"/>
          <w:szCs w:val="28"/>
        </w:rPr>
        <w:t xml:space="preserve">- </w:t>
      </w:r>
      <w:r w:rsidR="00487813" w:rsidRPr="00487813">
        <w:rPr>
          <w:rStyle w:val="c3"/>
          <w:color w:val="000000"/>
          <w:sz w:val="28"/>
          <w:szCs w:val="28"/>
        </w:rPr>
        <w:t>умиротворяющие действие на детей имеют игры с песком и водой, такие игры имеют большие развивающие возможности, но в период адаптации успокаивающее и расслабляющее действи</w:t>
      </w:r>
      <w:proofErr w:type="gramStart"/>
      <w:r w:rsidR="00487813" w:rsidRPr="00487813">
        <w:rPr>
          <w:rStyle w:val="c3"/>
          <w:color w:val="000000"/>
          <w:sz w:val="28"/>
          <w:szCs w:val="28"/>
        </w:rPr>
        <w:t>е(</w:t>
      </w:r>
      <w:proofErr w:type="gramEnd"/>
      <w:r w:rsidR="00487813" w:rsidRPr="00487813">
        <w:rPr>
          <w:rStyle w:val="c3"/>
          <w:color w:val="000000"/>
          <w:sz w:val="28"/>
          <w:szCs w:val="28"/>
        </w:rPr>
        <w:t>вносятся в группу по мере необходимости).</w:t>
      </w:r>
      <w:r w:rsidR="00D116FE" w:rsidRPr="00D116FE">
        <w:rPr>
          <w:rFonts w:ascii="Arial" w:hAnsi="Arial" w:cs="Arial"/>
          <w:color w:val="000000"/>
          <w:sz w:val="21"/>
          <w:szCs w:val="21"/>
        </w:rPr>
        <w:t xml:space="preserve"> </w:t>
      </w:r>
    </w:p>
    <w:p w:rsidR="000B0BBD" w:rsidRPr="000B0BBD" w:rsidRDefault="000B0BBD" w:rsidP="00970BA8">
      <w:pPr>
        <w:pStyle w:val="c7"/>
        <w:spacing w:before="0" w:beforeAutospacing="0" w:after="0" w:afterAutospacing="0" w:line="276" w:lineRule="auto"/>
        <w:jc w:val="both"/>
        <w:rPr>
          <w:sz w:val="28"/>
          <w:szCs w:val="28"/>
        </w:rPr>
      </w:pPr>
      <w:r w:rsidRPr="000B0BBD">
        <w:rPr>
          <w:b/>
          <w:sz w:val="28"/>
          <w:szCs w:val="28"/>
          <w:shd w:val="clear" w:color="auto" w:fill="FFFFFF"/>
        </w:rPr>
        <w:t>Участники проекта</w:t>
      </w:r>
      <w:r w:rsidR="00573173">
        <w:rPr>
          <w:sz w:val="28"/>
          <w:szCs w:val="28"/>
          <w:shd w:val="clear" w:color="auto" w:fill="FFFFFF"/>
        </w:rPr>
        <w:t xml:space="preserve">: дети </w:t>
      </w:r>
      <w:r w:rsidRPr="000B0BBD">
        <w:rPr>
          <w:sz w:val="28"/>
          <w:szCs w:val="28"/>
          <w:shd w:val="clear" w:color="auto" w:fill="FFFFFF"/>
        </w:rPr>
        <w:t>2</w:t>
      </w:r>
      <w:r w:rsidR="00573173">
        <w:rPr>
          <w:sz w:val="28"/>
          <w:szCs w:val="28"/>
          <w:shd w:val="clear" w:color="auto" w:fill="FFFFFF"/>
        </w:rPr>
        <w:t>-3года</w:t>
      </w:r>
      <w:r w:rsidRPr="000B0BBD">
        <w:rPr>
          <w:sz w:val="28"/>
          <w:szCs w:val="28"/>
          <w:shd w:val="clear" w:color="auto" w:fill="FFFFFF"/>
        </w:rPr>
        <w:t>, воспитатели, родители</w:t>
      </w:r>
      <w:r>
        <w:rPr>
          <w:sz w:val="28"/>
          <w:szCs w:val="28"/>
          <w:shd w:val="clear" w:color="auto" w:fill="FFFFFF"/>
        </w:rPr>
        <w:t>.</w:t>
      </w:r>
    </w:p>
    <w:p w:rsidR="00487813" w:rsidRPr="00CF5357" w:rsidRDefault="00487813" w:rsidP="00970BA8">
      <w:pPr>
        <w:pStyle w:val="a4"/>
        <w:spacing w:before="0" w:beforeAutospacing="0" w:after="0" w:afterAutospacing="0" w:line="276" w:lineRule="auto"/>
        <w:jc w:val="both"/>
        <w:rPr>
          <w:sz w:val="28"/>
          <w:szCs w:val="28"/>
        </w:rPr>
      </w:pPr>
      <w:r w:rsidRPr="00CF5357">
        <w:rPr>
          <w:b/>
          <w:sz w:val="28"/>
          <w:szCs w:val="28"/>
        </w:rPr>
        <w:t>Сроки реализации</w:t>
      </w:r>
      <w:r w:rsidRPr="00CF5357">
        <w:rPr>
          <w:sz w:val="28"/>
          <w:szCs w:val="28"/>
        </w:rPr>
        <w:t xml:space="preserve"> – </w:t>
      </w:r>
      <w:r w:rsidR="00573173">
        <w:rPr>
          <w:sz w:val="28"/>
          <w:szCs w:val="28"/>
        </w:rPr>
        <w:t>август-декабрь 2021</w:t>
      </w:r>
      <w:r w:rsidR="000914F5">
        <w:rPr>
          <w:sz w:val="28"/>
          <w:szCs w:val="28"/>
        </w:rPr>
        <w:t>г.</w:t>
      </w:r>
    </w:p>
    <w:p w:rsidR="00C0769B" w:rsidRPr="00B1314F" w:rsidRDefault="00C0769B" w:rsidP="001823BC">
      <w:pPr>
        <w:pStyle w:val="a4"/>
        <w:spacing w:before="0" w:beforeAutospacing="0" w:after="0" w:afterAutospacing="0" w:line="276" w:lineRule="auto"/>
        <w:jc w:val="both"/>
        <w:rPr>
          <w:b/>
          <w:sz w:val="28"/>
          <w:szCs w:val="28"/>
        </w:rPr>
      </w:pPr>
      <w:r w:rsidRPr="00B1314F">
        <w:rPr>
          <w:b/>
          <w:sz w:val="28"/>
          <w:szCs w:val="28"/>
        </w:rPr>
        <w:t>Ожидаемые результаты.</w:t>
      </w:r>
    </w:p>
    <w:p w:rsidR="00573173" w:rsidRPr="00573173" w:rsidRDefault="00C0769B" w:rsidP="00573173">
      <w:pPr>
        <w:pStyle w:val="a4"/>
        <w:shd w:val="clear" w:color="auto" w:fill="FFFFFF"/>
        <w:spacing w:before="0" w:beforeAutospacing="0" w:after="0" w:afterAutospacing="0"/>
        <w:rPr>
          <w:color w:val="000000"/>
          <w:sz w:val="28"/>
          <w:szCs w:val="28"/>
        </w:rPr>
      </w:pPr>
      <w:r w:rsidRPr="00B1314F">
        <w:rPr>
          <w:sz w:val="28"/>
          <w:szCs w:val="28"/>
        </w:rPr>
        <w:t xml:space="preserve"> </w:t>
      </w:r>
      <w:r w:rsidR="00573173">
        <w:rPr>
          <w:sz w:val="28"/>
          <w:szCs w:val="28"/>
        </w:rPr>
        <w:t>-</w:t>
      </w:r>
      <w:r w:rsidRPr="00573173">
        <w:rPr>
          <w:sz w:val="28"/>
          <w:szCs w:val="28"/>
        </w:rPr>
        <w:t xml:space="preserve">Благоприятный адаптационный период детей </w:t>
      </w:r>
      <w:r w:rsidR="000914F5" w:rsidRPr="00573173">
        <w:rPr>
          <w:sz w:val="28"/>
          <w:szCs w:val="28"/>
        </w:rPr>
        <w:t>2</w:t>
      </w:r>
      <w:r w:rsidR="00573173" w:rsidRPr="00573173">
        <w:rPr>
          <w:sz w:val="28"/>
          <w:szCs w:val="28"/>
        </w:rPr>
        <w:t>-3</w:t>
      </w:r>
      <w:r w:rsidRPr="00573173">
        <w:rPr>
          <w:sz w:val="28"/>
          <w:szCs w:val="28"/>
        </w:rPr>
        <w:t xml:space="preserve">лет. </w:t>
      </w:r>
    </w:p>
    <w:p w:rsidR="00573173" w:rsidRPr="00573173" w:rsidRDefault="00573173" w:rsidP="00573173">
      <w:pPr>
        <w:pStyle w:val="a4"/>
        <w:shd w:val="clear" w:color="auto" w:fill="FFFFFF"/>
        <w:spacing w:before="0" w:beforeAutospacing="0" w:after="0" w:afterAutospacing="0"/>
        <w:rPr>
          <w:color w:val="000000"/>
          <w:sz w:val="28"/>
          <w:szCs w:val="28"/>
        </w:rPr>
      </w:pPr>
      <w:r w:rsidRPr="00573173">
        <w:rPr>
          <w:color w:val="000000"/>
          <w:sz w:val="28"/>
          <w:szCs w:val="28"/>
        </w:rPr>
        <w:t xml:space="preserve"> -успешная адаптация детей и родителей к условиям детского сада.</w:t>
      </w:r>
    </w:p>
    <w:p w:rsidR="00573173" w:rsidRPr="00573173" w:rsidRDefault="00573173" w:rsidP="00573173">
      <w:pPr>
        <w:pStyle w:val="a4"/>
        <w:shd w:val="clear" w:color="auto" w:fill="FFFFFF"/>
        <w:spacing w:before="0" w:beforeAutospacing="0" w:after="0" w:afterAutospacing="0"/>
        <w:rPr>
          <w:color w:val="000000"/>
          <w:sz w:val="28"/>
          <w:szCs w:val="28"/>
        </w:rPr>
      </w:pPr>
      <w:r w:rsidRPr="00573173">
        <w:rPr>
          <w:color w:val="000000"/>
          <w:sz w:val="28"/>
          <w:szCs w:val="28"/>
        </w:rPr>
        <w:t>-Снижение заболеваемости у детей в период адаптации к детскому саду.</w:t>
      </w:r>
    </w:p>
    <w:p w:rsidR="00573173" w:rsidRPr="00573173" w:rsidRDefault="00573173" w:rsidP="00573173">
      <w:pPr>
        <w:pStyle w:val="a4"/>
        <w:shd w:val="clear" w:color="auto" w:fill="FFFFFF"/>
        <w:spacing w:before="0" w:beforeAutospacing="0" w:after="0" w:afterAutospacing="0"/>
        <w:rPr>
          <w:color w:val="000000"/>
          <w:sz w:val="28"/>
          <w:szCs w:val="28"/>
        </w:rPr>
      </w:pPr>
      <w:r w:rsidRPr="00573173">
        <w:rPr>
          <w:color w:val="000000"/>
          <w:sz w:val="28"/>
          <w:szCs w:val="28"/>
        </w:rPr>
        <w:t>-Привлечение родителей детей раннего дошкольного возраста к осознанному воспитанию.</w:t>
      </w:r>
    </w:p>
    <w:p w:rsidR="00573173" w:rsidRPr="00573173" w:rsidRDefault="00573173" w:rsidP="00573173">
      <w:pPr>
        <w:pStyle w:val="a4"/>
        <w:shd w:val="clear" w:color="auto" w:fill="FFFFFF"/>
        <w:spacing w:before="0" w:beforeAutospacing="0" w:after="0" w:afterAutospacing="0"/>
        <w:rPr>
          <w:color w:val="000000"/>
          <w:sz w:val="28"/>
          <w:szCs w:val="28"/>
        </w:rPr>
      </w:pPr>
      <w:r w:rsidRPr="00573173">
        <w:rPr>
          <w:color w:val="000000"/>
          <w:sz w:val="28"/>
          <w:szCs w:val="28"/>
        </w:rPr>
        <w:t>-Становление партнёрских, доверительных отношений между ДОУ и семьями воспитанников</w:t>
      </w:r>
    </w:p>
    <w:p w:rsidR="00C0769B" w:rsidRPr="00B1314F" w:rsidRDefault="00C0769B" w:rsidP="00970BA8">
      <w:pPr>
        <w:pStyle w:val="a4"/>
        <w:shd w:val="clear" w:color="auto" w:fill="FFFFFF"/>
        <w:spacing w:before="0" w:beforeAutospacing="0" w:after="0" w:afterAutospacing="0" w:line="276" w:lineRule="auto"/>
        <w:ind w:firstLine="284"/>
        <w:jc w:val="both"/>
        <w:rPr>
          <w:sz w:val="28"/>
          <w:szCs w:val="28"/>
        </w:rPr>
      </w:pPr>
    </w:p>
    <w:p w:rsidR="00D44D6B" w:rsidRPr="00700AF6" w:rsidRDefault="00573173" w:rsidP="00573173">
      <w:pPr>
        <w:pStyle w:val="c0"/>
        <w:spacing w:before="0" w:beforeAutospacing="0" w:after="0" w:afterAutospacing="0" w:line="276" w:lineRule="auto"/>
        <w:rPr>
          <w:b/>
          <w:sz w:val="32"/>
          <w:szCs w:val="28"/>
        </w:rPr>
      </w:pPr>
      <w:r>
        <w:rPr>
          <w:b/>
          <w:sz w:val="32"/>
          <w:szCs w:val="28"/>
        </w:rPr>
        <w:t xml:space="preserve"> </w:t>
      </w:r>
      <w:r w:rsidR="00D44D6B" w:rsidRPr="00700AF6">
        <w:rPr>
          <w:b/>
          <w:sz w:val="32"/>
          <w:szCs w:val="28"/>
        </w:rPr>
        <w:t>Этапы проекта</w:t>
      </w:r>
      <w:r w:rsidR="000D5D46" w:rsidRPr="00700AF6">
        <w:rPr>
          <w:b/>
          <w:sz w:val="32"/>
          <w:szCs w:val="28"/>
        </w:rPr>
        <w:t>.</w:t>
      </w:r>
    </w:p>
    <w:p w:rsidR="00553C0B" w:rsidRPr="00700AF6" w:rsidRDefault="00573173" w:rsidP="00573173">
      <w:pPr>
        <w:pStyle w:val="a4"/>
        <w:spacing w:before="0" w:beforeAutospacing="0" w:after="0" w:afterAutospacing="0" w:line="276" w:lineRule="auto"/>
        <w:rPr>
          <w:b/>
          <w:sz w:val="28"/>
          <w:szCs w:val="28"/>
        </w:rPr>
      </w:pPr>
      <w:r>
        <w:rPr>
          <w:b/>
          <w:sz w:val="28"/>
          <w:szCs w:val="28"/>
        </w:rPr>
        <w:t>1.</w:t>
      </w:r>
      <w:r w:rsidR="00553C0B">
        <w:rPr>
          <w:b/>
          <w:sz w:val="28"/>
          <w:szCs w:val="28"/>
        </w:rPr>
        <w:t>Подготовительный этап</w:t>
      </w:r>
    </w:p>
    <w:p w:rsidR="00063792" w:rsidRPr="00700AF6" w:rsidRDefault="00995E64" w:rsidP="00970BA8">
      <w:pPr>
        <w:shd w:val="clear" w:color="auto" w:fill="FFFFFF"/>
        <w:spacing w:after="0"/>
        <w:jc w:val="both"/>
        <w:rPr>
          <w:rFonts w:ascii="Times New Roman" w:hAnsi="Times New Roman"/>
          <w:sz w:val="28"/>
          <w:szCs w:val="28"/>
        </w:rPr>
      </w:pPr>
      <w:r w:rsidRPr="00700AF6">
        <w:rPr>
          <w:rFonts w:ascii="Times New Roman" w:hAnsi="Times New Roman"/>
          <w:sz w:val="28"/>
          <w:szCs w:val="28"/>
        </w:rPr>
        <w:t xml:space="preserve"> Знакомство с родителями.</w:t>
      </w:r>
      <w:r w:rsidR="00B50F2F" w:rsidRPr="00700AF6">
        <w:rPr>
          <w:rFonts w:ascii="Times New Roman" w:hAnsi="Times New Roman"/>
          <w:sz w:val="28"/>
          <w:szCs w:val="28"/>
        </w:rPr>
        <w:t xml:space="preserve"> </w:t>
      </w:r>
      <w:r w:rsidRPr="00700AF6">
        <w:rPr>
          <w:rFonts w:ascii="Times New Roman" w:hAnsi="Times New Roman"/>
          <w:sz w:val="28"/>
          <w:szCs w:val="28"/>
        </w:rPr>
        <w:t xml:space="preserve"> </w:t>
      </w:r>
      <w:r w:rsidRPr="00700AF6">
        <w:rPr>
          <w:rFonts w:ascii="Times New Roman" w:hAnsi="Times New Roman"/>
          <w:sz w:val="28"/>
          <w:szCs w:val="28"/>
          <w:bdr w:val="none" w:sz="0" w:space="0" w:color="auto" w:frame="1"/>
        </w:rPr>
        <w:t>Ознакомление  родителей с характеристикой  возрастных   возможностей  и показателями развития </w:t>
      </w:r>
      <w:hyperlink r:id="rId7" w:tgtFrame="_blank" w:history="1">
        <w:r w:rsidRPr="00700AF6">
          <w:rPr>
            <w:rFonts w:ascii="Times New Roman" w:hAnsi="Times New Roman"/>
            <w:sz w:val="28"/>
            <w:szCs w:val="28"/>
          </w:rPr>
          <w:t>детей</w:t>
        </w:r>
      </w:hyperlink>
      <w:r w:rsidRPr="00700AF6">
        <w:rPr>
          <w:rFonts w:ascii="Times New Roman" w:hAnsi="Times New Roman"/>
          <w:sz w:val="28"/>
          <w:szCs w:val="28"/>
        </w:rPr>
        <w:t> </w:t>
      </w:r>
      <w:r w:rsidRPr="00700AF6">
        <w:rPr>
          <w:rFonts w:ascii="Times New Roman" w:hAnsi="Times New Roman"/>
          <w:sz w:val="28"/>
          <w:szCs w:val="28"/>
          <w:bdr w:val="none" w:sz="0" w:space="0" w:color="auto" w:frame="1"/>
        </w:rPr>
        <w:t>раннего возраста</w:t>
      </w:r>
      <w:r w:rsidR="00963479" w:rsidRPr="00700AF6">
        <w:rPr>
          <w:rFonts w:ascii="Times New Roman" w:hAnsi="Times New Roman"/>
          <w:sz w:val="28"/>
          <w:szCs w:val="28"/>
          <w:bdr w:val="none" w:sz="0" w:space="0" w:color="auto" w:frame="1"/>
        </w:rPr>
        <w:t>.</w:t>
      </w:r>
      <w:r w:rsidRPr="00700AF6">
        <w:rPr>
          <w:rFonts w:ascii="Times New Roman" w:hAnsi="Times New Roman"/>
          <w:sz w:val="28"/>
          <w:szCs w:val="28"/>
        </w:rPr>
        <w:t xml:space="preserve"> </w:t>
      </w:r>
      <w:r w:rsidR="00063792" w:rsidRPr="00700AF6">
        <w:rPr>
          <w:rFonts w:ascii="Times New Roman" w:hAnsi="Times New Roman"/>
          <w:sz w:val="28"/>
          <w:szCs w:val="28"/>
        </w:rPr>
        <w:t>Знакомство родителей с режимом дня пребывания детей в детском саду.</w:t>
      </w:r>
    </w:p>
    <w:p w:rsidR="00995E64" w:rsidRPr="00700AF6" w:rsidRDefault="00063792" w:rsidP="00970BA8">
      <w:pPr>
        <w:pStyle w:val="a4"/>
        <w:shd w:val="clear" w:color="auto" w:fill="FFFFFF"/>
        <w:spacing w:before="0" w:beforeAutospacing="0" w:after="0" w:afterAutospacing="0" w:line="276" w:lineRule="auto"/>
        <w:jc w:val="both"/>
        <w:rPr>
          <w:sz w:val="28"/>
          <w:szCs w:val="28"/>
        </w:rPr>
      </w:pPr>
      <w:r w:rsidRPr="00700AF6">
        <w:rPr>
          <w:sz w:val="28"/>
          <w:szCs w:val="28"/>
        </w:rPr>
        <w:t>З</w:t>
      </w:r>
      <w:r w:rsidR="00995E64" w:rsidRPr="00700AF6">
        <w:rPr>
          <w:sz w:val="28"/>
          <w:szCs w:val="28"/>
        </w:rPr>
        <w:t>накомство с родителями и ребенком (определяются навыки, которые помогут ребенку легче адаптироваться, его индивидуальные особенности)</w:t>
      </w:r>
      <w:r w:rsidR="005F1449" w:rsidRPr="00700AF6">
        <w:rPr>
          <w:sz w:val="28"/>
          <w:szCs w:val="28"/>
        </w:rPr>
        <w:t>.</w:t>
      </w:r>
      <w:r w:rsidR="00995E64" w:rsidRPr="00700AF6">
        <w:rPr>
          <w:sz w:val="28"/>
          <w:szCs w:val="28"/>
        </w:rPr>
        <w:t xml:space="preserve">Создание банка данных о будущих воспитанниках. </w:t>
      </w:r>
      <w:r w:rsidRPr="00700AF6">
        <w:rPr>
          <w:sz w:val="28"/>
          <w:szCs w:val="28"/>
        </w:rPr>
        <w:t xml:space="preserve"> </w:t>
      </w:r>
      <w:r w:rsidR="00B50F2F" w:rsidRPr="00700AF6">
        <w:rPr>
          <w:color w:val="000000"/>
          <w:sz w:val="28"/>
          <w:szCs w:val="28"/>
          <w:shd w:val="clear" w:color="auto" w:fill="FFFFFF"/>
        </w:rPr>
        <w:t xml:space="preserve">Первоочередным является сбор сведений о ребёнке, семье. Для этого родителям предлагаются анкеты, где родители, отвечают на предложенные вопросы. Воспитатели  анализируют данные материалы, делают выводы об особенностях поведения ребенка, </w:t>
      </w:r>
      <w:proofErr w:type="spellStart"/>
      <w:r w:rsidR="00B50F2F" w:rsidRPr="00700AF6">
        <w:rPr>
          <w:color w:val="000000"/>
          <w:sz w:val="28"/>
          <w:szCs w:val="28"/>
          <w:shd w:val="clear" w:color="auto" w:fill="FFFFFF"/>
        </w:rPr>
        <w:t>сформированности</w:t>
      </w:r>
      <w:proofErr w:type="spellEnd"/>
      <w:r w:rsidR="00B50F2F" w:rsidRPr="00700AF6">
        <w:rPr>
          <w:color w:val="000000"/>
          <w:sz w:val="28"/>
          <w:szCs w:val="28"/>
          <w:shd w:val="clear" w:color="auto" w:fill="FFFFFF"/>
        </w:rPr>
        <w:t xml:space="preserve"> его навыков, об интересах и т.п. Это помогает нам  правильно общаться с детьми в адаптационный период, помочь детям легче привыкнуть к новым для них условиям.</w:t>
      </w:r>
    </w:p>
    <w:p w:rsidR="00EF5366" w:rsidRPr="00700AF6" w:rsidRDefault="00995E64" w:rsidP="00970BA8">
      <w:pPr>
        <w:shd w:val="clear" w:color="auto" w:fill="FFFFFF"/>
        <w:spacing w:after="0"/>
        <w:jc w:val="both"/>
        <w:rPr>
          <w:rFonts w:ascii="Times New Roman" w:hAnsi="Times New Roman"/>
          <w:sz w:val="28"/>
          <w:szCs w:val="28"/>
        </w:rPr>
      </w:pPr>
      <w:r w:rsidRPr="00700AF6">
        <w:rPr>
          <w:rFonts w:ascii="Times New Roman" w:eastAsia="Times New Roman" w:hAnsi="Times New Roman"/>
          <w:sz w:val="28"/>
          <w:szCs w:val="28"/>
          <w:bdr w:val="none" w:sz="0" w:space="0" w:color="auto" w:frame="1"/>
          <w:lang w:eastAsia="ru-RU"/>
        </w:rPr>
        <w:lastRenderedPageBreak/>
        <w:t>Информационное  сопровождение – «Памятка для родителей» по разделам:      </w:t>
      </w:r>
      <w:r w:rsidR="00EF5366" w:rsidRPr="00700AF6">
        <w:rPr>
          <w:rFonts w:ascii="Times New Roman" w:hAnsi="Times New Roman"/>
          <w:sz w:val="28"/>
          <w:szCs w:val="28"/>
        </w:rPr>
        <w:t xml:space="preserve"> «Как предупредить плохое поведение у ребёнка, после д/</w:t>
      </w:r>
      <w:proofErr w:type="gramStart"/>
      <w:r w:rsidR="00EF5366" w:rsidRPr="00700AF6">
        <w:rPr>
          <w:rFonts w:ascii="Times New Roman" w:hAnsi="Times New Roman"/>
          <w:sz w:val="28"/>
          <w:szCs w:val="28"/>
        </w:rPr>
        <w:t>с</w:t>
      </w:r>
      <w:proofErr w:type="gramEnd"/>
      <w:r w:rsidR="00EF5366" w:rsidRPr="00700AF6">
        <w:rPr>
          <w:rFonts w:ascii="Times New Roman" w:hAnsi="Times New Roman"/>
          <w:sz w:val="28"/>
          <w:szCs w:val="28"/>
        </w:rPr>
        <w:t xml:space="preserve"> </w:t>
      </w:r>
      <w:proofErr w:type="gramStart"/>
      <w:r w:rsidR="00EF5366" w:rsidRPr="00700AF6">
        <w:rPr>
          <w:rFonts w:ascii="Times New Roman" w:hAnsi="Times New Roman"/>
          <w:sz w:val="28"/>
          <w:szCs w:val="28"/>
        </w:rPr>
        <w:t>в</w:t>
      </w:r>
      <w:proofErr w:type="gramEnd"/>
      <w:r w:rsidR="00EF5366" w:rsidRPr="00700AF6">
        <w:rPr>
          <w:rFonts w:ascii="Times New Roman" w:hAnsi="Times New Roman"/>
          <w:sz w:val="28"/>
          <w:szCs w:val="28"/>
        </w:rPr>
        <w:t xml:space="preserve"> период адаптации», «Развиваем самостоятельность малыша»</w:t>
      </w:r>
      <w:r w:rsidR="008B1C92" w:rsidRPr="00700AF6">
        <w:rPr>
          <w:rFonts w:ascii="Times New Roman" w:hAnsi="Times New Roman"/>
          <w:sz w:val="28"/>
          <w:szCs w:val="28"/>
        </w:rPr>
        <w:t xml:space="preserve"> </w:t>
      </w:r>
      <w:r w:rsidR="00EF5366" w:rsidRPr="00700AF6">
        <w:rPr>
          <w:rFonts w:ascii="Times New Roman" w:hAnsi="Times New Roman"/>
          <w:sz w:val="28"/>
          <w:szCs w:val="28"/>
        </w:rPr>
        <w:t xml:space="preserve"> и т. д.</w:t>
      </w:r>
    </w:p>
    <w:p w:rsidR="004E664F" w:rsidRDefault="00995E64" w:rsidP="004E664F">
      <w:pPr>
        <w:pStyle w:val="a4"/>
        <w:shd w:val="clear" w:color="auto" w:fill="FFFFFF"/>
        <w:spacing w:before="0" w:beforeAutospacing="0" w:after="150" w:afterAutospacing="0"/>
        <w:rPr>
          <w:color w:val="000000"/>
          <w:sz w:val="28"/>
          <w:szCs w:val="28"/>
        </w:rPr>
      </w:pPr>
      <w:r w:rsidRPr="00700AF6">
        <w:rPr>
          <w:sz w:val="28"/>
          <w:szCs w:val="28"/>
        </w:rPr>
        <w:t xml:space="preserve"> Создание развивающей среды</w:t>
      </w:r>
      <w:r w:rsidR="00063792" w:rsidRPr="00700AF6">
        <w:rPr>
          <w:sz w:val="28"/>
          <w:szCs w:val="28"/>
        </w:rPr>
        <w:t xml:space="preserve">, </w:t>
      </w:r>
      <w:r w:rsidRPr="00700AF6">
        <w:rPr>
          <w:sz w:val="28"/>
          <w:szCs w:val="28"/>
        </w:rPr>
        <w:t>подбор методической, художественной литературы, иллюстрационных материалов, дидактических игр</w:t>
      </w:r>
      <w:r w:rsidR="000D5D46" w:rsidRPr="00700AF6">
        <w:rPr>
          <w:sz w:val="28"/>
          <w:szCs w:val="28"/>
        </w:rPr>
        <w:t>.</w:t>
      </w:r>
      <w:r w:rsidR="00BA3B3D" w:rsidRPr="00BA3B3D">
        <w:rPr>
          <w:rFonts w:ascii="Arial" w:hAnsi="Arial" w:cs="Arial"/>
          <w:color w:val="000000"/>
          <w:sz w:val="21"/>
          <w:szCs w:val="21"/>
        </w:rPr>
        <w:t xml:space="preserve"> </w:t>
      </w:r>
      <w:r w:rsidR="00BA3B3D" w:rsidRPr="00BA3B3D">
        <w:rPr>
          <w:color w:val="000000"/>
          <w:sz w:val="28"/>
          <w:szCs w:val="28"/>
        </w:rPr>
        <w:t>Разработка конспектов адаптационных занятий, совместных мероприятий с родителями и консультаций для родителей;</w:t>
      </w:r>
    </w:p>
    <w:p w:rsidR="00BA3B3D" w:rsidRPr="004E664F" w:rsidRDefault="00700AF6" w:rsidP="004E664F">
      <w:pPr>
        <w:pStyle w:val="a4"/>
        <w:shd w:val="clear" w:color="auto" w:fill="FFFFFF"/>
        <w:spacing w:before="0" w:beforeAutospacing="0" w:after="150" w:afterAutospacing="0"/>
        <w:rPr>
          <w:color w:val="000000"/>
          <w:sz w:val="32"/>
          <w:szCs w:val="32"/>
        </w:rPr>
      </w:pPr>
      <w:r>
        <w:rPr>
          <w:b/>
          <w:sz w:val="28"/>
          <w:szCs w:val="28"/>
        </w:rPr>
        <w:t xml:space="preserve"> </w:t>
      </w:r>
      <w:r w:rsidR="004E664F">
        <w:rPr>
          <w:b/>
          <w:sz w:val="28"/>
          <w:szCs w:val="28"/>
        </w:rPr>
        <w:t>2.</w:t>
      </w:r>
      <w:r w:rsidR="004E664F" w:rsidRPr="004E664F">
        <w:rPr>
          <w:b/>
          <w:sz w:val="32"/>
          <w:szCs w:val="32"/>
        </w:rPr>
        <w:t>Основной этап.</w:t>
      </w:r>
    </w:p>
    <w:p w:rsidR="00BA3B3D" w:rsidRDefault="008E0B60" w:rsidP="008E0B60">
      <w:pPr>
        <w:pStyle w:val="a4"/>
        <w:shd w:val="clear" w:color="auto" w:fill="FFFFFF"/>
        <w:spacing w:before="0" w:beforeAutospacing="0" w:after="150" w:afterAutospacing="0"/>
        <w:rPr>
          <w:b/>
          <w:bCs/>
          <w:color w:val="000000"/>
          <w:sz w:val="28"/>
          <w:szCs w:val="28"/>
        </w:rPr>
      </w:pPr>
      <w:r>
        <w:rPr>
          <w:b/>
          <w:bCs/>
          <w:color w:val="000000"/>
          <w:sz w:val="28"/>
          <w:szCs w:val="28"/>
        </w:rPr>
        <w:t xml:space="preserve">             План </w:t>
      </w:r>
      <w:proofErr w:type="spellStart"/>
      <w:r>
        <w:rPr>
          <w:b/>
          <w:bCs/>
          <w:color w:val="000000"/>
          <w:sz w:val="28"/>
          <w:szCs w:val="28"/>
        </w:rPr>
        <w:t>воспитательно</w:t>
      </w:r>
      <w:proofErr w:type="spellEnd"/>
      <w:r>
        <w:rPr>
          <w:b/>
          <w:bCs/>
          <w:color w:val="000000"/>
          <w:sz w:val="28"/>
          <w:szCs w:val="28"/>
        </w:rPr>
        <w:t>-образовательной работы в период адаптации.</w:t>
      </w:r>
    </w:p>
    <w:tbl>
      <w:tblPr>
        <w:tblStyle w:val="aa"/>
        <w:tblW w:w="0" w:type="auto"/>
        <w:tblLook w:val="04A0" w:firstRow="1" w:lastRow="0" w:firstColumn="1" w:lastColumn="0" w:noHBand="0" w:noVBand="1"/>
      </w:tblPr>
      <w:tblGrid>
        <w:gridCol w:w="508"/>
        <w:gridCol w:w="4487"/>
        <w:gridCol w:w="3641"/>
        <w:gridCol w:w="2046"/>
      </w:tblGrid>
      <w:tr w:rsidR="00E75A1F" w:rsidTr="00627CDA">
        <w:tc>
          <w:tcPr>
            <w:tcW w:w="508" w:type="dxa"/>
          </w:tcPr>
          <w:p w:rsidR="00553C0B" w:rsidRDefault="00553C0B" w:rsidP="008E0B60">
            <w:pPr>
              <w:pStyle w:val="a4"/>
              <w:spacing w:before="0" w:beforeAutospacing="0" w:after="150" w:afterAutospacing="0"/>
              <w:rPr>
                <w:rFonts w:ascii="Arial" w:hAnsi="Arial" w:cs="Arial"/>
                <w:color w:val="000000"/>
                <w:sz w:val="21"/>
                <w:szCs w:val="21"/>
              </w:rPr>
            </w:pPr>
            <w:r>
              <w:rPr>
                <w:rFonts w:ascii="Arial" w:hAnsi="Arial" w:cs="Arial"/>
                <w:color w:val="000000"/>
                <w:sz w:val="21"/>
                <w:szCs w:val="21"/>
              </w:rPr>
              <w:t>№</w:t>
            </w:r>
          </w:p>
        </w:tc>
        <w:tc>
          <w:tcPr>
            <w:tcW w:w="4487" w:type="dxa"/>
          </w:tcPr>
          <w:p w:rsidR="00553C0B" w:rsidRPr="0027170C" w:rsidRDefault="00553C0B" w:rsidP="008E0B60">
            <w:pPr>
              <w:pStyle w:val="a4"/>
              <w:spacing w:before="0" w:beforeAutospacing="0" w:after="150" w:afterAutospacing="0"/>
              <w:rPr>
                <w:color w:val="000000"/>
              </w:rPr>
            </w:pPr>
            <w:r w:rsidRPr="0027170C">
              <w:rPr>
                <w:color w:val="000000"/>
              </w:rPr>
              <w:t xml:space="preserve">С детьми </w:t>
            </w:r>
          </w:p>
        </w:tc>
        <w:tc>
          <w:tcPr>
            <w:tcW w:w="3641" w:type="dxa"/>
          </w:tcPr>
          <w:p w:rsidR="00553C0B" w:rsidRDefault="00553C0B" w:rsidP="008E0B60">
            <w:pPr>
              <w:pStyle w:val="a4"/>
              <w:spacing w:before="0" w:beforeAutospacing="0" w:after="150" w:afterAutospacing="0"/>
              <w:rPr>
                <w:rFonts w:ascii="Arial" w:hAnsi="Arial" w:cs="Arial"/>
                <w:color w:val="000000"/>
                <w:sz w:val="21"/>
                <w:szCs w:val="21"/>
              </w:rPr>
            </w:pPr>
            <w:r>
              <w:rPr>
                <w:rFonts w:ascii="Arial" w:hAnsi="Arial" w:cs="Arial"/>
                <w:color w:val="000000"/>
                <w:sz w:val="21"/>
                <w:szCs w:val="21"/>
              </w:rPr>
              <w:t>С родителями</w:t>
            </w:r>
          </w:p>
        </w:tc>
        <w:tc>
          <w:tcPr>
            <w:tcW w:w="2046" w:type="dxa"/>
          </w:tcPr>
          <w:p w:rsidR="00553C0B" w:rsidRDefault="00553C0B" w:rsidP="008E0B60">
            <w:pPr>
              <w:pStyle w:val="a4"/>
              <w:spacing w:before="0" w:beforeAutospacing="0" w:after="150" w:afterAutospacing="0"/>
              <w:rPr>
                <w:rFonts w:ascii="Arial" w:hAnsi="Arial" w:cs="Arial"/>
                <w:color w:val="000000"/>
                <w:sz w:val="21"/>
                <w:szCs w:val="21"/>
              </w:rPr>
            </w:pPr>
            <w:r>
              <w:rPr>
                <w:rFonts w:ascii="Arial" w:hAnsi="Arial" w:cs="Arial"/>
                <w:color w:val="000000"/>
                <w:sz w:val="21"/>
                <w:szCs w:val="21"/>
              </w:rPr>
              <w:t>сроки</w:t>
            </w:r>
          </w:p>
        </w:tc>
      </w:tr>
      <w:tr w:rsidR="00E75A1F" w:rsidTr="00627CDA">
        <w:tc>
          <w:tcPr>
            <w:tcW w:w="508" w:type="dxa"/>
          </w:tcPr>
          <w:p w:rsidR="00553C0B" w:rsidRDefault="00E75A1F" w:rsidP="008E0B60">
            <w:pPr>
              <w:pStyle w:val="a4"/>
              <w:spacing w:before="0" w:beforeAutospacing="0" w:after="150" w:afterAutospacing="0"/>
              <w:rPr>
                <w:rFonts w:ascii="Arial" w:hAnsi="Arial" w:cs="Arial"/>
                <w:color w:val="000000"/>
                <w:sz w:val="21"/>
                <w:szCs w:val="21"/>
              </w:rPr>
            </w:pPr>
            <w:r>
              <w:rPr>
                <w:rFonts w:ascii="Arial" w:hAnsi="Arial" w:cs="Arial"/>
                <w:color w:val="000000"/>
                <w:sz w:val="21"/>
                <w:szCs w:val="21"/>
              </w:rPr>
              <w:t>1.</w:t>
            </w:r>
          </w:p>
        </w:tc>
        <w:tc>
          <w:tcPr>
            <w:tcW w:w="4487" w:type="dxa"/>
          </w:tcPr>
          <w:p w:rsidR="00553C0B" w:rsidRPr="0027170C" w:rsidRDefault="00553C0B" w:rsidP="004E664F">
            <w:pPr>
              <w:pStyle w:val="a4"/>
              <w:shd w:val="clear" w:color="auto" w:fill="FFFFFF"/>
              <w:spacing w:before="0" w:beforeAutospacing="0" w:after="0" w:afterAutospacing="0"/>
              <w:jc w:val="both"/>
              <w:rPr>
                <w:color w:val="000000"/>
              </w:rPr>
            </w:pPr>
            <w:r w:rsidRPr="0027170C">
              <w:rPr>
                <w:color w:val="000000"/>
              </w:rPr>
              <w:t>Заполнение адаптационных листов.</w:t>
            </w:r>
          </w:p>
          <w:p w:rsidR="004E664F" w:rsidRPr="0027170C" w:rsidRDefault="004E664F" w:rsidP="004E664F">
            <w:pPr>
              <w:pStyle w:val="a4"/>
              <w:spacing w:before="0" w:beforeAutospacing="0" w:after="0" w:afterAutospacing="0"/>
              <w:jc w:val="both"/>
              <w:rPr>
                <w:color w:val="000000"/>
              </w:rPr>
            </w:pPr>
            <w:r w:rsidRPr="0027170C">
              <w:rPr>
                <w:color w:val="000000"/>
              </w:rPr>
              <w:t>Знакомство детей с детским садом, друг с другом</w:t>
            </w:r>
          </w:p>
          <w:p w:rsidR="004E664F" w:rsidRPr="0027170C" w:rsidRDefault="004E664F" w:rsidP="004E664F">
            <w:pPr>
              <w:pStyle w:val="a4"/>
              <w:spacing w:before="0" w:beforeAutospacing="0" w:after="0" w:afterAutospacing="0"/>
              <w:jc w:val="both"/>
              <w:rPr>
                <w:color w:val="000000"/>
              </w:rPr>
            </w:pPr>
            <w:r w:rsidRPr="0027170C">
              <w:rPr>
                <w:color w:val="000000"/>
              </w:rPr>
              <w:t xml:space="preserve"> Ежедневно, последовательно вводить правила поведения в группе и приучения к режиму дня.</w:t>
            </w:r>
          </w:p>
          <w:p w:rsidR="004E664F" w:rsidRPr="0027170C" w:rsidRDefault="004E664F" w:rsidP="004E664F">
            <w:pPr>
              <w:pStyle w:val="a4"/>
              <w:spacing w:before="0" w:beforeAutospacing="0" w:after="0" w:afterAutospacing="0"/>
              <w:jc w:val="both"/>
              <w:rPr>
                <w:b/>
                <w:i/>
                <w:color w:val="000000"/>
              </w:rPr>
            </w:pPr>
            <w:r w:rsidRPr="0027170C">
              <w:rPr>
                <w:b/>
                <w:i/>
                <w:color w:val="000000"/>
              </w:rPr>
              <w:t xml:space="preserve">Игровая </w:t>
            </w:r>
            <w:proofErr w:type="spellStart"/>
            <w:r w:rsidRPr="0027170C">
              <w:rPr>
                <w:b/>
                <w:i/>
                <w:color w:val="000000"/>
              </w:rPr>
              <w:t>дея-ть</w:t>
            </w:r>
            <w:proofErr w:type="spellEnd"/>
          </w:p>
          <w:p w:rsidR="004E664F" w:rsidRPr="0027170C" w:rsidRDefault="004E664F" w:rsidP="004E664F">
            <w:pPr>
              <w:pStyle w:val="a4"/>
              <w:spacing w:before="0" w:beforeAutospacing="0" w:after="0" w:afterAutospacing="0"/>
              <w:jc w:val="both"/>
              <w:rPr>
                <w:color w:val="000000"/>
              </w:rPr>
            </w:pPr>
            <w:r w:rsidRPr="0027170C">
              <w:rPr>
                <w:color w:val="000000"/>
              </w:rPr>
              <w:t xml:space="preserve">-Приветствие малыша от имени игрушки (плюшевый мишка, зайка, кукла). </w:t>
            </w:r>
            <w:proofErr w:type="gramStart"/>
            <w:r w:rsidRPr="0027170C">
              <w:rPr>
                <w:color w:val="000000"/>
              </w:rPr>
              <w:t>-Э</w:t>
            </w:r>
            <w:proofErr w:type="gramEnd"/>
            <w:r w:rsidRPr="0027170C">
              <w:rPr>
                <w:color w:val="000000"/>
              </w:rPr>
              <w:t>кскурсия по группе.</w:t>
            </w:r>
          </w:p>
          <w:p w:rsidR="004E664F" w:rsidRPr="0027170C" w:rsidRDefault="004E664F" w:rsidP="004E664F">
            <w:pPr>
              <w:pStyle w:val="a4"/>
              <w:spacing w:before="0" w:beforeAutospacing="0" w:after="0" w:afterAutospacing="0"/>
              <w:jc w:val="both"/>
              <w:rPr>
                <w:color w:val="000000"/>
              </w:rPr>
            </w:pPr>
            <w:r w:rsidRPr="0027170C">
              <w:rPr>
                <w:color w:val="000000"/>
              </w:rPr>
              <w:t xml:space="preserve">  - Пальчиковая игра «Игра с кистями рук».</w:t>
            </w:r>
          </w:p>
          <w:p w:rsidR="004E664F" w:rsidRPr="0027170C" w:rsidRDefault="004E664F" w:rsidP="004E664F">
            <w:pPr>
              <w:pStyle w:val="a4"/>
              <w:spacing w:before="0" w:beforeAutospacing="0" w:after="0" w:afterAutospacing="0"/>
              <w:jc w:val="both"/>
              <w:rPr>
                <w:color w:val="000000"/>
              </w:rPr>
            </w:pPr>
            <w:r w:rsidRPr="0027170C">
              <w:rPr>
                <w:color w:val="000000"/>
              </w:rPr>
              <w:t xml:space="preserve">  -Игра «Передай колокольчик».</w:t>
            </w:r>
          </w:p>
          <w:p w:rsidR="004E664F" w:rsidRPr="0027170C" w:rsidRDefault="004E664F" w:rsidP="004E664F">
            <w:pPr>
              <w:pStyle w:val="a4"/>
              <w:spacing w:before="0" w:beforeAutospacing="0" w:after="0" w:afterAutospacing="0"/>
              <w:jc w:val="both"/>
              <w:rPr>
                <w:color w:val="000000"/>
              </w:rPr>
            </w:pPr>
            <w:r w:rsidRPr="0027170C">
              <w:rPr>
                <w:color w:val="000000"/>
              </w:rPr>
              <w:t xml:space="preserve"> -Беседа «Кто у нас хороший?» (игра у зеркала).</w:t>
            </w:r>
          </w:p>
          <w:p w:rsidR="004E664F" w:rsidRPr="0027170C" w:rsidRDefault="004E664F" w:rsidP="004E664F">
            <w:pPr>
              <w:pStyle w:val="a4"/>
              <w:spacing w:before="0" w:beforeAutospacing="0" w:after="0" w:afterAutospacing="0"/>
              <w:jc w:val="both"/>
              <w:rPr>
                <w:color w:val="000000"/>
              </w:rPr>
            </w:pPr>
            <w:r w:rsidRPr="0027170C">
              <w:rPr>
                <w:color w:val="000000"/>
              </w:rPr>
              <w:t>-Рассматривание фотоальбома «Детский сад у нас хорош!»</w:t>
            </w:r>
          </w:p>
          <w:p w:rsidR="004E664F" w:rsidRPr="0027170C" w:rsidRDefault="004E664F" w:rsidP="004E664F">
            <w:pPr>
              <w:pStyle w:val="a4"/>
              <w:spacing w:before="0" w:beforeAutospacing="0" w:after="0" w:afterAutospacing="0"/>
              <w:jc w:val="both"/>
              <w:rPr>
                <w:color w:val="000000"/>
              </w:rPr>
            </w:pPr>
            <w:r w:rsidRPr="0027170C">
              <w:rPr>
                <w:color w:val="000000"/>
              </w:rPr>
              <w:t xml:space="preserve">-Игра-путешествие «В гости к </w:t>
            </w:r>
            <w:proofErr w:type="spellStart"/>
            <w:r w:rsidRPr="0027170C">
              <w:rPr>
                <w:color w:val="000000"/>
              </w:rPr>
              <w:t>Мойдодыру</w:t>
            </w:r>
            <w:proofErr w:type="spellEnd"/>
            <w:r w:rsidRPr="0027170C">
              <w:rPr>
                <w:color w:val="000000"/>
              </w:rPr>
              <w:t>» (в санитарную комнату). Подробное знакомство с индивидуальными предметами гигиены, правилами поведения.</w:t>
            </w:r>
          </w:p>
          <w:p w:rsidR="004E664F" w:rsidRPr="0027170C" w:rsidRDefault="004E664F" w:rsidP="004E664F">
            <w:pPr>
              <w:pStyle w:val="a4"/>
              <w:spacing w:before="0" w:beforeAutospacing="0" w:after="0" w:afterAutospacing="0"/>
              <w:rPr>
                <w:color w:val="000000"/>
              </w:rPr>
            </w:pPr>
            <w:r w:rsidRPr="0027170C">
              <w:rPr>
                <w:color w:val="000000"/>
              </w:rPr>
              <w:t xml:space="preserve">-Катание на игрушках-качалках, каталках, качелях в спортивном уголке. </w:t>
            </w:r>
          </w:p>
          <w:p w:rsidR="004E664F" w:rsidRPr="0027170C" w:rsidRDefault="004E664F" w:rsidP="004E664F">
            <w:pPr>
              <w:pStyle w:val="a4"/>
              <w:spacing w:before="0" w:beforeAutospacing="0" w:after="0" w:afterAutospacing="0"/>
              <w:rPr>
                <w:color w:val="000000"/>
              </w:rPr>
            </w:pPr>
            <w:r w:rsidRPr="0027170C">
              <w:rPr>
                <w:color w:val="000000"/>
              </w:rPr>
              <w:t>- игры: «Ласковое имя», «Ладонь на ладонь»</w:t>
            </w:r>
          </w:p>
          <w:p w:rsidR="004E664F" w:rsidRPr="004E664F" w:rsidRDefault="004E664F" w:rsidP="004E664F">
            <w:pPr>
              <w:spacing w:after="0" w:line="240" w:lineRule="auto"/>
              <w:rPr>
                <w:rFonts w:ascii="Times New Roman" w:eastAsia="Times New Roman" w:hAnsi="Times New Roman"/>
                <w:color w:val="000000"/>
                <w:sz w:val="24"/>
                <w:szCs w:val="24"/>
                <w:lang w:eastAsia="ru-RU"/>
              </w:rPr>
            </w:pPr>
            <w:r w:rsidRPr="004E664F">
              <w:rPr>
                <w:rFonts w:ascii="Times New Roman" w:eastAsia="Times New Roman" w:hAnsi="Times New Roman"/>
                <w:color w:val="000000"/>
                <w:sz w:val="24"/>
                <w:szCs w:val="24"/>
                <w:lang w:eastAsia="ru-RU"/>
              </w:rPr>
              <w:t xml:space="preserve">- </w:t>
            </w:r>
            <w:proofErr w:type="spellStart"/>
            <w:r w:rsidRPr="004E664F">
              <w:rPr>
                <w:rFonts w:ascii="Times New Roman" w:eastAsia="Times New Roman" w:hAnsi="Times New Roman"/>
                <w:color w:val="000000"/>
                <w:sz w:val="24"/>
                <w:szCs w:val="24"/>
                <w:lang w:eastAsia="ru-RU"/>
              </w:rPr>
              <w:t>сказкотерапия</w:t>
            </w:r>
            <w:proofErr w:type="spellEnd"/>
            <w:r w:rsidRPr="004E664F">
              <w:rPr>
                <w:rFonts w:ascii="Times New Roman" w:eastAsia="Times New Roman" w:hAnsi="Times New Roman"/>
                <w:color w:val="000000"/>
                <w:sz w:val="24"/>
                <w:szCs w:val="24"/>
                <w:lang w:eastAsia="ru-RU"/>
              </w:rPr>
              <w:t xml:space="preserve"> «Я люблю сказки»</w:t>
            </w:r>
          </w:p>
          <w:p w:rsidR="004E664F" w:rsidRPr="004E664F" w:rsidRDefault="004E664F" w:rsidP="004E664F">
            <w:pPr>
              <w:spacing w:after="0" w:line="240" w:lineRule="auto"/>
              <w:rPr>
                <w:rFonts w:ascii="Times New Roman" w:eastAsia="Times New Roman" w:hAnsi="Times New Roman"/>
                <w:color w:val="000000"/>
                <w:sz w:val="24"/>
                <w:szCs w:val="24"/>
                <w:lang w:eastAsia="ru-RU"/>
              </w:rPr>
            </w:pPr>
            <w:r w:rsidRPr="004E664F">
              <w:rPr>
                <w:rFonts w:ascii="Times New Roman" w:eastAsia="Times New Roman" w:hAnsi="Times New Roman"/>
                <w:color w:val="000000"/>
                <w:sz w:val="24"/>
                <w:szCs w:val="24"/>
                <w:lang w:eastAsia="ru-RU"/>
              </w:rPr>
              <w:t>- беседа о группе «Вместе весело шагать»</w:t>
            </w:r>
          </w:p>
          <w:p w:rsidR="004E664F" w:rsidRPr="004E664F" w:rsidRDefault="004E664F" w:rsidP="004E664F">
            <w:pPr>
              <w:spacing w:after="0" w:line="240" w:lineRule="auto"/>
              <w:rPr>
                <w:rFonts w:ascii="Times New Roman" w:eastAsia="Times New Roman" w:hAnsi="Times New Roman"/>
                <w:color w:val="000000"/>
                <w:sz w:val="24"/>
                <w:szCs w:val="24"/>
                <w:lang w:eastAsia="ru-RU"/>
              </w:rPr>
            </w:pPr>
            <w:r w:rsidRPr="004E664F">
              <w:rPr>
                <w:rFonts w:ascii="Times New Roman" w:eastAsia="Times New Roman" w:hAnsi="Times New Roman"/>
                <w:color w:val="000000"/>
                <w:sz w:val="24"/>
                <w:szCs w:val="24"/>
                <w:lang w:eastAsia="ru-RU"/>
              </w:rPr>
              <w:t>- телесная терапия. «Обними меня»</w:t>
            </w:r>
          </w:p>
          <w:p w:rsidR="004E664F" w:rsidRPr="004E664F" w:rsidRDefault="004E664F" w:rsidP="004E664F">
            <w:pPr>
              <w:spacing w:after="0" w:line="240" w:lineRule="auto"/>
              <w:rPr>
                <w:rFonts w:ascii="Times New Roman" w:eastAsia="Times New Roman" w:hAnsi="Times New Roman"/>
                <w:color w:val="000000"/>
                <w:sz w:val="24"/>
                <w:szCs w:val="24"/>
                <w:lang w:eastAsia="ru-RU"/>
              </w:rPr>
            </w:pPr>
            <w:r w:rsidRPr="004E664F">
              <w:rPr>
                <w:rFonts w:ascii="Times New Roman" w:eastAsia="Times New Roman" w:hAnsi="Times New Roman"/>
                <w:color w:val="000000"/>
                <w:sz w:val="24"/>
                <w:szCs w:val="24"/>
                <w:lang w:eastAsia="ru-RU"/>
              </w:rPr>
              <w:t>- пальчиковая ига «Сороконожка»</w:t>
            </w:r>
          </w:p>
          <w:p w:rsidR="004E664F" w:rsidRPr="004E664F" w:rsidRDefault="004E664F" w:rsidP="004E664F">
            <w:pPr>
              <w:spacing w:after="0" w:line="240" w:lineRule="auto"/>
              <w:rPr>
                <w:rFonts w:ascii="Times New Roman" w:eastAsia="Times New Roman" w:hAnsi="Times New Roman"/>
                <w:color w:val="000000"/>
                <w:sz w:val="24"/>
                <w:szCs w:val="24"/>
                <w:lang w:eastAsia="ru-RU"/>
              </w:rPr>
            </w:pPr>
            <w:r w:rsidRPr="004E664F">
              <w:rPr>
                <w:rFonts w:ascii="Times New Roman" w:eastAsia="Times New Roman" w:hAnsi="Times New Roman"/>
                <w:color w:val="000000"/>
                <w:sz w:val="24"/>
                <w:szCs w:val="24"/>
                <w:lang w:eastAsia="ru-RU"/>
              </w:rPr>
              <w:t>«Мыльные пузыри»</w:t>
            </w:r>
          </w:p>
          <w:p w:rsidR="004E664F" w:rsidRPr="004E664F" w:rsidRDefault="004E664F" w:rsidP="004E664F">
            <w:pPr>
              <w:spacing w:after="0" w:line="240" w:lineRule="auto"/>
              <w:rPr>
                <w:rFonts w:ascii="Times New Roman" w:eastAsia="Times New Roman" w:hAnsi="Times New Roman"/>
                <w:color w:val="000000"/>
                <w:sz w:val="24"/>
                <w:szCs w:val="24"/>
                <w:lang w:eastAsia="ru-RU"/>
              </w:rPr>
            </w:pPr>
            <w:r w:rsidRPr="004E664F">
              <w:rPr>
                <w:rFonts w:ascii="Times New Roman" w:eastAsia="Times New Roman" w:hAnsi="Times New Roman"/>
                <w:color w:val="000000"/>
                <w:sz w:val="24"/>
                <w:szCs w:val="24"/>
                <w:lang w:eastAsia="ru-RU"/>
              </w:rPr>
              <w:t xml:space="preserve">- </w:t>
            </w:r>
            <w:proofErr w:type="spellStart"/>
            <w:r w:rsidRPr="004E664F">
              <w:rPr>
                <w:rFonts w:ascii="Times New Roman" w:eastAsia="Times New Roman" w:hAnsi="Times New Roman"/>
                <w:color w:val="000000"/>
                <w:sz w:val="24"/>
                <w:szCs w:val="24"/>
                <w:lang w:eastAsia="ru-RU"/>
              </w:rPr>
              <w:t>музыкатерапия</w:t>
            </w:r>
            <w:proofErr w:type="spellEnd"/>
            <w:r w:rsidRPr="004E664F">
              <w:rPr>
                <w:rFonts w:ascii="Times New Roman" w:eastAsia="Times New Roman" w:hAnsi="Times New Roman"/>
                <w:color w:val="000000"/>
                <w:sz w:val="24"/>
                <w:szCs w:val="24"/>
                <w:lang w:eastAsia="ru-RU"/>
              </w:rPr>
              <w:t xml:space="preserve"> «Вот как мы умеем»</w:t>
            </w:r>
          </w:p>
          <w:p w:rsidR="004E664F" w:rsidRPr="004E664F" w:rsidRDefault="004E664F" w:rsidP="004E664F">
            <w:pPr>
              <w:spacing w:after="0" w:line="240" w:lineRule="auto"/>
              <w:rPr>
                <w:rFonts w:ascii="Times New Roman" w:eastAsia="Times New Roman" w:hAnsi="Times New Roman"/>
                <w:color w:val="000000"/>
                <w:sz w:val="24"/>
                <w:szCs w:val="24"/>
                <w:lang w:eastAsia="ru-RU"/>
              </w:rPr>
            </w:pPr>
            <w:r w:rsidRPr="004E664F">
              <w:rPr>
                <w:rFonts w:ascii="Times New Roman" w:eastAsia="Times New Roman" w:hAnsi="Times New Roman"/>
                <w:color w:val="000000"/>
                <w:sz w:val="24"/>
                <w:szCs w:val="24"/>
                <w:lang w:eastAsia="ru-RU"/>
              </w:rPr>
              <w:t>- телесная терапия «Обними меня»</w:t>
            </w:r>
          </w:p>
          <w:p w:rsidR="004E664F" w:rsidRPr="004E664F" w:rsidRDefault="004E664F" w:rsidP="004E664F">
            <w:pPr>
              <w:spacing w:after="0" w:line="240" w:lineRule="auto"/>
              <w:rPr>
                <w:rFonts w:ascii="Times New Roman" w:eastAsia="Times New Roman" w:hAnsi="Times New Roman"/>
                <w:color w:val="000000"/>
                <w:sz w:val="24"/>
                <w:szCs w:val="24"/>
                <w:lang w:eastAsia="ru-RU"/>
              </w:rPr>
            </w:pPr>
            <w:r w:rsidRPr="004E664F">
              <w:rPr>
                <w:rFonts w:ascii="Times New Roman" w:eastAsia="Times New Roman" w:hAnsi="Times New Roman"/>
                <w:color w:val="000000"/>
                <w:sz w:val="24"/>
                <w:szCs w:val="24"/>
                <w:lang w:eastAsia="ru-RU"/>
              </w:rPr>
              <w:t>- пальчиковые игры «Семья»</w:t>
            </w:r>
          </w:p>
          <w:p w:rsidR="004E664F" w:rsidRPr="004E664F" w:rsidRDefault="004E664F" w:rsidP="004E664F">
            <w:pPr>
              <w:spacing w:after="0" w:line="240" w:lineRule="auto"/>
              <w:rPr>
                <w:rFonts w:ascii="Times New Roman" w:eastAsia="Times New Roman" w:hAnsi="Times New Roman"/>
                <w:color w:val="000000"/>
                <w:sz w:val="24"/>
                <w:szCs w:val="24"/>
                <w:lang w:eastAsia="ru-RU"/>
              </w:rPr>
            </w:pPr>
            <w:r w:rsidRPr="004E664F">
              <w:rPr>
                <w:rFonts w:ascii="Times New Roman" w:eastAsia="Times New Roman" w:hAnsi="Times New Roman"/>
                <w:color w:val="000000"/>
                <w:sz w:val="24"/>
                <w:szCs w:val="24"/>
                <w:lang w:eastAsia="ru-RU"/>
              </w:rPr>
              <w:t xml:space="preserve">- </w:t>
            </w:r>
            <w:proofErr w:type="spellStart"/>
            <w:r w:rsidRPr="004E664F">
              <w:rPr>
                <w:rFonts w:ascii="Times New Roman" w:eastAsia="Times New Roman" w:hAnsi="Times New Roman"/>
                <w:color w:val="000000"/>
                <w:sz w:val="24"/>
                <w:szCs w:val="24"/>
                <w:lang w:eastAsia="ru-RU"/>
              </w:rPr>
              <w:t>сказкатерапия</w:t>
            </w:r>
            <w:proofErr w:type="spellEnd"/>
            <w:r w:rsidRPr="004E664F">
              <w:rPr>
                <w:rFonts w:ascii="Times New Roman" w:eastAsia="Times New Roman" w:hAnsi="Times New Roman"/>
                <w:color w:val="000000"/>
                <w:sz w:val="24"/>
                <w:szCs w:val="24"/>
                <w:lang w:eastAsia="ru-RU"/>
              </w:rPr>
              <w:t xml:space="preserve"> «Я люблю сказки»</w:t>
            </w:r>
          </w:p>
          <w:p w:rsidR="004E664F" w:rsidRPr="004E664F" w:rsidRDefault="004E664F" w:rsidP="004E664F">
            <w:pPr>
              <w:spacing w:after="0" w:line="240" w:lineRule="auto"/>
              <w:rPr>
                <w:rFonts w:ascii="Times New Roman" w:eastAsia="Times New Roman" w:hAnsi="Times New Roman"/>
                <w:color w:val="000000"/>
                <w:sz w:val="24"/>
                <w:szCs w:val="24"/>
                <w:lang w:eastAsia="ru-RU"/>
              </w:rPr>
            </w:pPr>
            <w:r w:rsidRPr="004E664F">
              <w:rPr>
                <w:rFonts w:ascii="Times New Roman" w:eastAsia="Times New Roman" w:hAnsi="Times New Roman"/>
                <w:color w:val="000000"/>
                <w:sz w:val="24"/>
                <w:szCs w:val="24"/>
                <w:lang w:eastAsia="ru-RU"/>
              </w:rPr>
              <w:t>-театрализованные игры «Колобок»</w:t>
            </w:r>
          </w:p>
          <w:p w:rsidR="004E664F" w:rsidRPr="004E664F" w:rsidRDefault="004E664F" w:rsidP="004E664F">
            <w:pPr>
              <w:spacing w:after="0" w:line="240" w:lineRule="auto"/>
              <w:rPr>
                <w:rFonts w:ascii="Times New Roman" w:eastAsia="Times New Roman" w:hAnsi="Times New Roman"/>
                <w:color w:val="000000"/>
                <w:sz w:val="24"/>
                <w:szCs w:val="24"/>
                <w:lang w:eastAsia="ru-RU"/>
              </w:rPr>
            </w:pPr>
            <w:r w:rsidRPr="004E664F">
              <w:rPr>
                <w:rFonts w:ascii="Times New Roman" w:eastAsia="Times New Roman" w:hAnsi="Times New Roman"/>
                <w:color w:val="000000"/>
                <w:sz w:val="24"/>
                <w:szCs w:val="24"/>
                <w:lang w:eastAsia="ru-RU"/>
              </w:rPr>
              <w:t>- телесная терапия «Обними меня»</w:t>
            </w:r>
          </w:p>
          <w:p w:rsidR="004E664F" w:rsidRPr="004E664F" w:rsidRDefault="004E664F" w:rsidP="004E664F">
            <w:pPr>
              <w:spacing w:after="0" w:line="240" w:lineRule="auto"/>
              <w:rPr>
                <w:rFonts w:ascii="Times New Roman" w:eastAsia="Times New Roman" w:hAnsi="Times New Roman"/>
                <w:color w:val="000000"/>
                <w:sz w:val="24"/>
                <w:szCs w:val="24"/>
                <w:lang w:eastAsia="ru-RU"/>
              </w:rPr>
            </w:pPr>
            <w:r w:rsidRPr="004E664F">
              <w:rPr>
                <w:rFonts w:ascii="Times New Roman" w:eastAsia="Times New Roman" w:hAnsi="Times New Roman"/>
                <w:color w:val="000000"/>
                <w:sz w:val="24"/>
                <w:szCs w:val="24"/>
                <w:lang w:eastAsia="ru-RU"/>
              </w:rPr>
              <w:t>- пальчиковая игра «Пальчик, мальчик»</w:t>
            </w:r>
            <w:proofErr w:type="gramStart"/>
            <w:r w:rsidRPr="004E664F">
              <w:rPr>
                <w:rFonts w:ascii="Times New Roman" w:eastAsia="Times New Roman" w:hAnsi="Times New Roman"/>
                <w:color w:val="000000"/>
                <w:sz w:val="24"/>
                <w:szCs w:val="24"/>
                <w:lang w:eastAsia="ru-RU"/>
              </w:rPr>
              <w:t xml:space="preserve"> ,</w:t>
            </w:r>
            <w:proofErr w:type="gramEnd"/>
            <w:r w:rsidRPr="004E664F">
              <w:rPr>
                <w:rFonts w:ascii="Times New Roman" w:eastAsia="Times New Roman" w:hAnsi="Times New Roman"/>
                <w:color w:val="000000"/>
                <w:sz w:val="24"/>
                <w:szCs w:val="24"/>
                <w:lang w:eastAsia="ru-RU"/>
              </w:rPr>
              <w:t xml:space="preserve"> «Музыканты»</w:t>
            </w:r>
          </w:p>
          <w:p w:rsidR="004E664F" w:rsidRPr="0027170C" w:rsidRDefault="004E664F" w:rsidP="00E75A1F">
            <w:pPr>
              <w:spacing w:after="0" w:line="240" w:lineRule="auto"/>
              <w:rPr>
                <w:rFonts w:ascii="Times New Roman" w:hAnsi="Times New Roman"/>
                <w:color w:val="000000"/>
                <w:sz w:val="24"/>
                <w:szCs w:val="24"/>
              </w:rPr>
            </w:pPr>
          </w:p>
        </w:tc>
        <w:tc>
          <w:tcPr>
            <w:tcW w:w="3641" w:type="dxa"/>
          </w:tcPr>
          <w:p w:rsidR="00553C0B" w:rsidRPr="0027170C" w:rsidRDefault="004E664F" w:rsidP="008E0B60">
            <w:pPr>
              <w:pStyle w:val="a4"/>
              <w:spacing w:before="0" w:beforeAutospacing="0" w:after="150" w:afterAutospacing="0"/>
              <w:rPr>
                <w:color w:val="000000"/>
              </w:rPr>
            </w:pPr>
            <w:r w:rsidRPr="0027170C">
              <w:rPr>
                <w:color w:val="000000"/>
              </w:rPr>
              <w:t>Социальный паспорт.</w:t>
            </w:r>
          </w:p>
          <w:p w:rsidR="00627CDA" w:rsidRPr="0027170C" w:rsidRDefault="00627CDA" w:rsidP="008E0B60">
            <w:pPr>
              <w:pStyle w:val="a4"/>
              <w:spacing w:before="0" w:beforeAutospacing="0" w:after="150" w:afterAutospacing="0"/>
              <w:rPr>
                <w:color w:val="000000"/>
              </w:rPr>
            </w:pPr>
            <w:r w:rsidRPr="0027170C">
              <w:rPr>
                <w:color w:val="000000"/>
              </w:rPr>
              <w:t>Родительское собрание «Мы пришли в детский сад»</w:t>
            </w:r>
          </w:p>
          <w:p w:rsidR="004E664F" w:rsidRPr="0027170C" w:rsidRDefault="004E664F" w:rsidP="008E0B60">
            <w:pPr>
              <w:pStyle w:val="a4"/>
              <w:spacing w:before="0" w:beforeAutospacing="0" w:after="150" w:afterAutospacing="0"/>
              <w:rPr>
                <w:color w:val="000000"/>
              </w:rPr>
            </w:pPr>
            <w:r w:rsidRPr="0027170C">
              <w:rPr>
                <w:color w:val="000000"/>
              </w:rPr>
              <w:t>Анкета</w:t>
            </w:r>
            <w:proofErr w:type="gramStart"/>
            <w:r w:rsidRPr="0027170C">
              <w:rPr>
                <w:color w:val="000000"/>
              </w:rPr>
              <w:t xml:space="preserve"> .</w:t>
            </w:r>
            <w:proofErr w:type="gramEnd"/>
          </w:p>
          <w:p w:rsidR="004E664F" w:rsidRPr="0027170C" w:rsidRDefault="004E664F" w:rsidP="008E0B60">
            <w:pPr>
              <w:pStyle w:val="a4"/>
              <w:spacing w:before="0" w:beforeAutospacing="0" w:after="150" w:afterAutospacing="0"/>
              <w:rPr>
                <w:color w:val="000000"/>
              </w:rPr>
            </w:pPr>
            <w:r w:rsidRPr="0027170C">
              <w:rPr>
                <w:color w:val="000000"/>
              </w:rPr>
              <w:t>Памятка «Что приносим в детский сад»</w:t>
            </w:r>
          </w:p>
          <w:p w:rsidR="004E664F" w:rsidRPr="0027170C" w:rsidRDefault="004E664F" w:rsidP="008E0B60">
            <w:pPr>
              <w:pStyle w:val="a4"/>
              <w:spacing w:before="0" w:beforeAutospacing="0" w:after="150" w:afterAutospacing="0"/>
              <w:rPr>
                <w:color w:val="000000"/>
              </w:rPr>
            </w:pPr>
            <w:r w:rsidRPr="0027170C">
              <w:t xml:space="preserve"> </w:t>
            </w:r>
          </w:p>
          <w:p w:rsidR="004E664F" w:rsidRPr="0027170C" w:rsidRDefault="004E664F" w:rsidP="008E0B60">
            <w:pPr>
              <w:pStyle w:val="a4"/>
              <w:spacing w:before="0" w:beforeAutospacing="0" w:after="150" w:afterAutospacing="0"/>
              <w:rPr>
                <w:color w:val="000000"/>
              </w:rPr>
            </w:pPr>
          </w:p>
        </w:tc>
        <w:tc>
          <w:tcPr>
            <w:tcW w:w="2046" w:type="dxa"/>
          </w:tcPr>
          <w:p w:rsidR="00553C0B" w:rsidRPr="0027170C" w:rsidRDefault="004E664F" w:rsidP="008E0B60">
            <w:pPr>
              <w:pStyle w:val="a4"/>
              <w:spacing w:before="0" w:beforeAutospacing="0" w:after="150" w:afterAutospacing="0"/>
              <w:rPr>
                <w:color w:val="000000"/>
              </w:rPr>
            </w:pPr>
            <w:r w:rsidRPr="0027170C">
              <w:rPr>
                <w:color w:val="000000"/>
              </w:rPr>
              <w:t>август</w:t>
            </w:r>
          </w:p>
        </w:tc>
      </w:tr>
      <w:tr w:rsidR="00E75A1F" w:rsidTr="00627CDA">
        <w:tc>
          <w:tcPr>
            <w:tcW w:w="508" w:type="dxa"/>
          </w:tcPr>
          <w:p w:rsidR="00553C0B" w:rsidRDefault="00E75A1F" w:rsidP="008E0B60">
            <w:pPr>
              <w:pStyle w:val="a4"/>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2.</w:t>
            </w:r>
          </w:p>
        </w:tc>
        <w:tc>
          <w:tcPr>
            <w:tcW w:w="4487" w:type="dxa"/>
          </w:tcPr>
          <w:p w:rsidR="00E75A1F" w:rsidRPr="00E75A1F" w:rsidRDefault="00E75A1F" w:rsidP="00E75A1F">
            <w:pPr>
              <w:spacing w:after="0" w:line="240" w:lineRule="auto"/>
              <w:rPr>
                <w:rFonts w:ascii="Times New Roman" w:eastAsia="Times New Roman" w:hAnsi="Times New Roman"/>
                <w:color w:val="000000"/>
                <w:sz w:val="24"/>
                <w:szCs w:val="24"/>
                <w:lang w:eastAsia="ru-RU"/>
              </w:rPr>
            </w:pPr>
            <w:r w:rsidRPr="00E75A1F">
              <w:rPr>
                <w:rFonts w:ascii="Times New Roman" w:eastAsia="Times New Roman" w:hAnsi="Times New Roman"/>
                <w:color w:val="000000"/>
                <w:sz w:val="24"/>
                <w:szCs w:val="24"/>
                <w:lang w:eastAsia="ru-RU"/>
              </w:rPr>
              <w:t>пальчиковая игра «Наши пальчики устали»</w:t>
            </w:r>
          </w:p>
          <w:p w:rsidR="00E75A1F" w:rsidRPr="00E75A1F" w:rsidRDefault="00E75A1F" w:rsidP="00E75A1F">
            <w:pPr>
              <w:spacing w:after="0" w:line="240" w:lineRule="auto"/>
              <w:rPr>
                <w:rFonts w:ascii="Times New Roman" w:eastAsia="Times New Roman" w:hAnsi="Times New Roman"/>
                <w:color w:val="000000"/>
                <w:sz w:val="24"/>
                <w:szCs w:val="24"/>
                <w:lang w:eastAsia="ru-RU"/>
              </w:rPr>
            </w:pPr>
            <w:r w:rsidRPr="00E75A1F">
              <w:rPr>
                <w:rFonts w:ascii="Times New Roman" w:eastAsia="Times New Roman" w:hAnsi="Times New Roman"/>
                <w:color w:val="000000"/>
                <w:sz w:val="24"/>
                <w:szCs w:val="24"/>
                <w:lang w:eastAsia="ru-RU"/>
              </w:rPr>
              <w:t>- сказка терапия «Я люблю сказки»</w:t>
            </w:r>
          </w:p>
          <w:p w:rsidR="00E75A1F" w:rsidRPr="00E75A1F" w:rsidRDefault="00E75A1F" w:rsidP="00E75A1F">
            <w:pPr>
              <w:spacing w:after="0" w:line="240" w:lineRule="auto"/>
              <w:rPr>
                <w:rFonts w:ascii="Times New Roman" w:eastAsia="Times New Roman" w:hAnsi="Times New Roman"/>
                <w:color w:val="000000"/>
                <w:sz w:val="24"/>
                <w:szCs w:val="24"/>
                <w:lang w:eastAsia="ru-RU"/>
              </w:rPr>
            </w:pPr>
            <w:r w:rsidRPr="00E75A1F">
              <w:rPr>
                <w:rFonts w:ascii="Times New Roman" w:eastAsia="Times New Roman" w:hAnsi="Times New Roman"/>
                <w:color w:val="000000"/>
                <w:sz w:val="24"/>
                <w:szCs w:val="24"/>
                <w:lang w:eastAsia="ru-RU"/>
              </w:rPr>
              <w:t>- рисуем пальцем «Дождик»</w:t>
            </w:r>
          </w:p>
          <w:p w:rsidR="00E75A1F" w:rsidRPr="00E75A1F" w:rsidRDefault="00E75A1F" w:rsidP="00E75A1F">
            <w:pPr>
              <w:spacing w:after="0" w:line="240" w:lineRule="auto"/>
              <w:rPr>
                <w:rFonts w:ascii="Times New Roman" w:eastAsia="Times New Roman" w:hAnsi="Times New Roman"/>
                <w:color w:val="000000"/>
                <w:sz w:val="24"/>
                <w:szCs w:val="24"/>
                <w:lang w:eastAsia="ru-RU"/>
              </w:rPr>
            </w:pPr>
            <w:r w:rsidRPr="00E75A1F">
              <w:rPr>
                <w:rFonts w:ascii="Times New Roman" w:eastAsia="Times New Roman" w:hAnsi="Times New Roman"/>
                <w:color w:val="000000"/>
                <w:sz w:val="24"/>
                <w:szCs w:val="24"/>
                <w:lang w:eastAsia="ru-RU"/>
              </w:rPr>
              <w:t>- телесная терапия «Обними меня» - рисуем пальцем «Котенок»</w:t>
            </w:r>
          </w:p>
          <w:p w:rsidR="00E75A1F" w:rsidRPr="00E75A1F" w:rsidRDefault="00E75A1F" w:rsidP="00E75A1F">
            <w:pPr>
              <w:spacing w:after="0" w:line="240" w:lineRule="auto"/>
              <w:rPr>
                <w:rFonts w:ascii="Times New Roman" w:eastAsia="Times New Roman" w:hAnsi="Times New Roman"/>
                <w:color w:val="000000"/>
                <w:sz w:val="24"/>
                <w:szCs w:val="24"/>
                <w:lang w:eastAsia="ru-RU"/>
              </w:rPr>
            </w:pPr>
            <w:r w:rsidRPr="00E75A1F">
              <w:rPr>
                <w:rFonts w:ascii="Times New Roman" w:eastAsia="Times New Roman" w:hAnsi="Times New Roman"/>
                <w:color w:val="000000"/>
                <w:sz w:val="24"/>
                <w:szCs w:val="24"/>
                <w:lang w:eastAsia="ru-RU"/>
              </w:rPr>
              <w:t>- игры с водой «Переливание»</w:t>
            </w:r>
          </w:p>
          <w:p w:rsidR="00E75A1F" w:rsidRPr="00E75A1F" w:rsidRDefault="00E75A1F" w:rsidP="00E75A1F">
            <w:pPr>
              <w:spacing w:after="0" w:line="240" w:lineRule="auto"/>
              <w:rPr>
                <w:rFonts w:ascii="Times New Roman" w:eastAsia="Times New Roman" w:hAnsi="Times New Roman"/>
                <w:color w:val="000000"/>
                <w:sz w:val="24"/>
                <w:szCs w:val="24"/>
                <w:lang w:eastAsia="ru-RU"/>
              </w:rPr>
            </w:pPr>
            <w:r w:rsidRPr="00E75A1F">
              <w:rPr>
                <w:rFonts w:ascii="Times New Roman" w:eastAsia="Times New Roman" w:hAnsi="Times New Roman"/>
                <w:color w:val="000000"/>
                <w:sz w:val="24"/>
                <w:szCs w:val="24"/>
                <w:lang w:eastAsia="ru-RU"/>
              </w:rPr>
              <w:t>- музыка терапия «Антошка»</w:t>
            </w:r>
          </w:p>
          <w:p w:rsidR="00E75A1F" w:rsidRPr="00E75A1F" w:rsidRDefault="00E75A1F" w:rsidP="00E75A1F">
            <w:pPr>
              <w:spacing w:after="0" w:line="240" w:lineRule="auto"/>
              <w:rPr>
                <w:rFonts w:ascii="Times New Roman" w:eastAsia="Times New Roman" w:hAnsi="Times New Roman"/>
                <w:color w:val="000000"/>
                <w:sz w:val="24"/>
                <w:szCs w:val="24"/>
                <w:lang w:eastAsia="ru-RU"/>
              </w:rPr>
            </w:pPr>
            <w:r w:rsidRPr="00E75A1F">
              <w:rPr>
                <w:rFonts w:ascii="Times New Roman" w:eastAsia="Times New Roman" w:hAnsi="Times New Roman"/>
                <w:color w:val="000000"/>
                <w:sz w:val="24"/>
                <w:szCs w:val="24"/>
                <w:lang w:eastAsia="ru-RU"/>
              </w:rPr>
              <w:t>- телесная терапия «Обними меня»</w:t>
            </w:r>
          </w:p>
          <w:p w:rsidR="00E75A1F" w:rsidRPr="00E75A1F" w:rsidRDefault="00E75A1F" w:rsidP="00E75A1F">
            <w:pPr>
              <w:spacing w:after="0" w:line="240" w:lineRule="auto"/>
              <w:rPr>
                <w:rFonts w:ascii="Times New Roman" w:eastAsia="Times New Roman" w:hAnsi="Times New Roman"/>
                <w:color w:val="000000"/>
                <w:sz w:val="24"/>
                <w:szCs w:val="24"/>
                <w:lang w:eastAsia="ru-RU"/>
              </w:rPr>
            </w:pPr>
            <w:r w:rsidRPr="00E75A1F">
              <w:rPr>
                <w:rFonts w:ascii="Times New Roman" w:eastAsia="Times New Roman" w:hAnsi="Times New Roman"/>
                <w:color w:val="000000"/>
                <w:sz w:val="24"/>
                <w:szCs w:val="24"/>
                <w:lang w:eastAsia="ru-RU"/>
              </w:rPr>
              <w:t>- игры «Непослушные мышата» «Солнце и дождик»</w:t>
            </w:r>
          </w:p>
          <w:p w:rsidR="00E75A1F" w:rsidRPr="00E75A1F" w:rsidRDefault="00E75A1F" w:rsidP="00E75A1F">
            <w:pPr>
              <w:spacing w:after="0" w:line="240" w:lineRule="auto"/>
              <w:rPr>
                <w:rFonts w:ascii="Times New Roman" w:eastAsia="Times New Roman" w:hAnsi="Times New Roman"/>
                <w:color w:val="000000"/>
                <w:sz w:val="24"/>
                <w:szCs w:val="24"/>
                <w:lang w:eastAsia="ru-RU"/>
              </w:rPr>
            </w:pPr>
            <w:r w:rsidRPr="00E75A1F">
              <w:rPr>
                <w:rFonts w:ascii="Times New Roman" w:eastAsia="Times New Roman" w:hAnsi="Times New Roman"/>
                <w:color w:val="000000"/>
                <w:sz w:val="24"/>
                <w:szCs w:val="24"/>
                <w:lang w:eastAsia="ru-RU"/>
              </w:rPr>
              <w:t>- сказка терапия «Почитай мне сказку»</w:t>
            </w:r>
          </w:p>
          <w:p w:rsidR="00E75A1F" w:rsidRPr="00E75A1F" w:rsidRDefault="00E75A1F" w:rsidP="00E75A1F">
            <w:pPr>
              <w:spacing w:after="0" w:line="240" w:lineRule="auto"/>
              <w:rPr>
                <w:rFonts w:ascii="Times New Roman" w:eastAsia="Times New Roman" w:hAnsi="Times New Roman"/>
                <w:color w:val="000000"/>
                <w:sz w:val="24"/>
                <w:szCs w:val="24"/>
                <w:lang w:eastAsia="ru-RU"/>
              </w:rPr>
            </w:pPr>
            <w:r w:rsidRPr="00E75A1F">
              <w:rPr>
                <w:rFonts w:ascii="Times New Roman" w:eastAsia="Times New Roman" w:hAnsi="Times New Roman"/>
                <w:color w:val="000000"/>
                <w:sz w:val="24"/>
                <w:szCs w:val="24"/>
                <w:lang w:eastAsia="ru-RU"/>
              </w:rPr>
              <w:t>- телесная терапия «Обними меня»</w:t>
            </w:r>
          </w:p>
          <w:p w:rsidR="00E75A1F" w:rsidRPr="00E75A1F" w:rsidRDefault="00E75A1F" w:rsidP="00E75A1F">
            <w:pPr>
              <w:spacing w:after="0" w:line="240" w:lineRule="auto"/>
              <w:rPr>
                <w:rFonts w:ascii="Times New Roman" w:eastAsia="Times New Roman" w:hAnsi="Times New Roman"/>
                <w:color w:val="000000"/>
                <w:sz w:val="24"/>
                <w:szCs w:val="24"/>
                <w:lang w:eastAsia="ru-RU"/>
              </w:rPr>
            </w:pPr>
            <w:r w:rsidRPr="00E75A1F">
              <w:rPr>
                <w:rFonts w:ascii="Times New Roman" w:eastAsia="Times New Roman" w:hAnsi="Times New Roman"/>
                <w:color w:val="000000"/>
                <w:sz w:val="24"/>
                <w:szCs w:val="24"/>
                <w:lang w:eastAsia="ru-RU"/>
              </w:rPr>
              <w:t>- пальчиковый игры «Зайка серенький сидит», «Пальчики»</w:t>
            </w:r>
          </w:p>
          <w:p w:rsidR="00E75A1F" w:rsidRPr="00E75A1F" w:rsidRDefault="00E75A1F" w:rsidP="00E75A1F">
            <w:pPr>
              <w:spacing w:after="0" w:line="240" w:lineRule="auto"/>
              <w:rPr>
                <w:rFonts w:ascii="Times New Roman" w:eastAsia="Times New Roman" w:hAnsi="Times New Roman"/>
                <w:color w:val="000000"/>
                <w:sz w:val="24"/>
                <w:szCs w:val="24"/>
                <w:lang w:eastAsia="ru-RU"/>
              </w:rPr>
            </w:pPr>
            <w:r w:rsidRPr="00E75A1F">
              <w:rPr>
                <w:rFonts w:ascii="Times New Roman" w:eastAsia="Times New Roman" w:hAnsi="Times New Roman"/>
                <w:color w:val="000000"/>
                <w:sz w:val="24"/>
                <w:szCs w:val="24"/>
                <w:lang w:eastAsia="ru-RU"/>
              </w:rPr>
              <w:t xml:space="preserve">- </w:t>
            </w:r>
            <w:proofErr w:type="spellStart"/>
            <w:r w:rsidRPr="00E75A1F">
              <w:rPr>
                <w:rFonts w:ascii="Times New Roman" w:eastAsia="Times New Roman" w:hAnsi="Times New Roman"/>
                <w:color w:val="000000"/>
                <w:sz w:val="24"/>
                <w:szCs w:val="24"/>
                <w:lang w:eastAsia="ru-RU"/>
              </w:rPr>
              <w:t>музыкатерапия</w:t>
            </w:r>
            <w:proofErr w:type="spellEnd"/>
            <w:r w:rsidRPr="00E75A1F">
              <w:rPr>
                <w:rFonts w:ascii="Times New Roman" w:eastAsia="Times New Roman" w:hAnsi="Times New Roman"/>
                <w:color w:val="000000"/>
                <w:sz w:val="24"/>
                <w:szCs w:val="24"/>
                <w:lang w:eastAsia="ru-RU"/>
              </w:rPr>
              <w:t xml:space="preserve"> «Антошка»</w:t>
            </w:r>
          </w:p>
          <w:p w:rsidR="00E75A1F" w:rsidRPr="00E75A1F" w:rsidRDefault="00E75A1F" w:rsidP="00E75A1F">
            <w:pPr>
              <w:spacing w:after="0" w:line="240" w:lineRule="auto"/>
              <w:rPr>
                <w:rFonts w:ascii="Times New Roman" w:eastAsia="Times New Roman" w:hAnsi="Times New Roman"/>
                <w:color w:val="000000"/>
                <w:sz w:val="24"/>
                <w:szCs w:val="24"/>
                <w:lang w:eastAsia="ru-RU"/>
              </w:rPr>
            </w:pPr>
            <w:r w:rsidRPr="00E75A1F">
              <w:rPr>
                <w:rFonts w:ascii="Times New Roman" w:eastAsia="Times New Roman" w:hAnsi="Times New Roman"/>
                <w:color w:val="000000"/>
                <w:sz w:val="24"/>
                <w:szCs w:val="24"/>
                <w:lang w:eastAsia="ru-RU"/>
              </w:rPr>
              <w:t>- телесная терапия «Обними меня»</w:t>
            </w:r>
          </w:p>
          <w:p w:rsidR="00553C0B" w:rsidRPr="0027170C" w:rsidRDefault="00553C0B" w:rsidP="008E0B60">
            <w:pPr>
              <w:pStyle w:val="a4"/>
              <w:spacing w:before="0" w:beforeAutospacing="0" w:after="150" w:afterAutospacing="0"/>
              <w:rPr>
                <w:color w:val="000000"/>
              </w:rPr>
            </w:pPr>
          </w:p>
        </w:tc>
        <w:tc>
          <w:tcPr>
            <w:tcW w:w="3641" w:type="dxa"/>
          </w:tcPr>
          <w:p w:rsidR="00553C0B" w:rsidRPr="0027170C" w:rsidRDefault="00E75A1F" w:rsidP="008E0B60">
            <w:pPr>
              <w:pStyle w:val="a4"/>
              <w:spacing w:before="0" w:beforeAutospacing="0" w:after="150" w:afterAutospacing="0"/>
              <w:rPr>
                <w:color w:val="000000"/>
              </w:rPr>
            </w:pPr>
            <w:r w:rsidRPr="0027170C">
              <w:t>Консультация. «Адаптация. Что это такое? »,</w:t>
            </w:r>
          </w:p>
        </w:tc>
        <w:tc>
          <w:tcPr>
            <w:tcW w:w="2046" w:type="dxa"/>
          </w:tcPr>
          <w:p w:rsidR="00E75A1F" w:rsidRPr="0027170C" w:rsidRDefault="00E75A1F" w:rsidP="008E0B60">
            <w:pPr>
              <w:pStyle w:val="a4"/>
              <w:spacing w:before="0" w:beforeAutospacing="0" w:after="150" w:afterAutospacing="0"/>
              <w:rPr>
                <w:color w:val="000000"/>
              </w:rPr>
            </w:pPr>
            <w:r w:rsidRPr="0027170C">
              <w:rPr>
                <w:color w:val="000000"/>
              </w:rPr>
              <w:t>Сентябрь</w:t>
            </w:r>
          </w:p>
          <w:p w:rsidR="00E75A1F" w:rsidRPr="0027170C" w:rsidRDefault="00E75A1F" w:rsidP="008E0B60">
            <w:pPr>
              <w:pStyle w:val="a4"/>
              <w:spacing w:before="0" w:beforeAutospacing="0" w:after="150" w:afterAutospacing="0"/>
              <w:rPr>
                <w:color w:val="000000"/>
              </w:rPr>
            </w:pPr>
          </w:p>
          <w:p w:rsidR="00553C0B" w:rsidRPr="0027170C" w:rsidRDefault="00E75A1F" w:rsidP="008E0B60">
            <w:pPr>
              <w:pStyle w:val="a4"/>
              <w:spacing w:before="0" w:beforeAutospacing="0" w:after="150" w:afterAutospacing="0"/>
              <w:rPr>
                <w:color w:val="000000"/>
              </w:rPr>
            </w:pPr>
            <w:r w:rsidRPr="0027170C">
              <w:rPr>
                <w:color w:val="000000"/>
              </w:rPr>
              <w:t xml:space="preserve"> 1 неделя.</w:t>
            </w:r>
          </w:p>
        </w:tc>
      </w:tr>
      <w:tr w:rsidR="00E75A1F" w:rsidTr="00627CDA">
        <w:trPr>
          <w:trHeight w:val="4349"/>
        </w:trPr>
        <w:tc>
          <w:tcPr>
            <w:tcW w:w="508" w:type="dxa"/>
          </w:tcPr>
          <w:p w:rsidR="00553C0B" w:rsidRDefault="00E75A1F" w:rsidP="008E0B60">
            <w:pPr>
              <w:pStyle w:val="a4"/>
              <w:spacing w:before="0" w:beforeAutospacing="0" w:after="150" w:afterAutospacing="0"/>
              <w:rPr>
                <w:rFonts w:ascii="Arial" w:hAnsi="Arial" w:cs="Arial"/>
                <w:color w:val="000000"/>
                <w:sz w:val="21"/>
                <w:szCs w:val="21"/>
              </w:rPr>
            </w:pPr>
            <w:r>
              <w:rPr>
                <w:rFonts w:ascii="Arial" w:hAnsi="Arial" w:cs="Arial"/>
                <w:color w:val="000000"/>
                <w:sz w:val="21"/>
                <w:szCs w:val="21"/>
              </w:rPr>
              <w:t>3</w:t>
            </w:r>
          </w:p>
        </w:tc>
        <w:tc>
          <w:tcPr>
            <w:tcW w:w="4487" w:type="dxa"/>
          </w:tcPr>
          <w:p w:rsidR="00E75A1F" w:rsidRPr="0027170C" w:rsidRDefault="00E75A1F" w:rsidP="00E75A1F">
            <w:pPr>
              <w:pStyle w:val="a4"/>
              <w:spacing w:before="0" w:beforeAutospacing="0" w:after="0" w:afterAutospacing="0"/>
              <w:rPr>
                <w:color w:val="000000"/>
              </w:rPr>
            </w:pPr>
            <w:r w:rsidRPr="0027170C">
              <w:rPr>
                <w:color w:val="000000"/>
              </w:rPr>
              <w:t>Рассказ-импровизация воспитателя «Как мы с Зайкой ждали Машу, Катю</w:t>
            </w:r>
            <w:proofErr w:type="gramStart"/>
            <w:r w:rsidRPr="0027170C">
              <w:rPr>
                <w:color w:val="000000"/>
              </w:rPr>
              <w:t xml:space="preserve">, …», </w:t>
            </w:r>
            <w:proofErr w:type="gramEnd"/>
            <w:r w:rsidRPr="0027170C">
              <w:rPr>
                <w:color w:val="000000"/>
              </w:rPr>
              <w:t>наблюдение в окно.</w:t>
            </w:r>
          </w:p>
          <w:p w:rsidR="00E75A1F" w:rsidRPr="0027170C" w:rsidRDefault="00E75A1F" w:rsidP="00E75A1F">
            <w:pPr>
              <w:pStyle w:val="a4"/>
              <w:spacing w:before="0" w:beforeAutospacing="0" w:after="0" w:afterAutospacing="0"/>
              <w:rPr>
                <w:color w:val="000000"/>
              </w:rPr>
            </w:pPr>
            <w:r w:rsidRPr="0027170C">
              <w:rPr>
                <w:color w:val="000000"/>
              </w:rPr>
              <w:t>Игра-забава «Минутка заводной игрушки».</w:t>
            </w:r>
          </w:p>
          <w:p w:rsidR="00E75A1F" w:rsidRPr="0027170C" w:rsidRDefault="00E75A1F" w:rsidP="00E75A1F">
            <w:pPr>
              <w:pStyle w:val="a4"/>
              <w:spacing w:before="0" w:beforeAutospacing="0" w:after="0" w:afterAutospacing="0"/>
              <w:rPr>
                <w:color w:val="000000"/>
              </w:rPr>
            </w:pPr>
            <w:r w:rsidRPr="0027170C">
              <w:rPr>
                <w:color w:val="000000"/>
              </w:rPr>
              <w:t>Игры «Мишка», «Козлик».</w:t>
            </w:r>
          </w:p>
          <w:p w:rsidR="00E75A1F" w:rsidRPr="0027170C" w:rsidRDefault="00E75A1F" w:rsidP="00E75A1F">
            <w:pPr>
              <w:pStyle w:val="a4"/>
              <w:spacing w:before="0" w:beforeAutospacing="0" w:after="0" w:afterAutospacing="0"/>
              <w:rPr>
                <w:color w:val="000000"/>
              </w:rPr>
            </w:pPr>
            <w:r w:rsidRPr="0027170C">
              <w:rPr>
                <w:color w:val="000000"/>
              </w:rPr>
              <w:t>Игра-путешествие по группе «Кто, кто в этом домике живет?».</w:t>
            </w:r>
          </w:p>
          <w:p w:rsidR="00E75A1F" w:rsidRPr="0027170C" w:rsidRDefault="00E75A1F" w:rsidP="00E75A1F">
            <w:pPr>
              <w:pStyle w:val="a4"/>
              <w:spacing w:before="0" w:beforeAutospacing="0" w:after="0" w:afterAutospacing="0"/>
              <w:rPr>
                <w:color w:val="000000"/>
              </w:rPr>
            </w:pPr>
            <w:r w:rsidRPr="0027170C">
              <w:rPr>
                <w:color w:val="000000"/>
              </w:rPr>
              <w:t>Знакомство с расположением игровых зон, игрушек, пособий.</w:t>
            </w:r>
          </w:p>
          <w:p w:rsidR="00E75A1F" w:rsidRPr="0027170C" w:rsidRDefault="00E75A1F" w:rsidP="00E75A1F">
            <w:pPr>
              <w:pStyle w:val="a4"/>
              <w:spacing w:before="0" w:beforeAutospacing="0" w:after="0" w:afterAutospacing="0"/>
              <w:rPr>
                <w:color w:val="000000"/>
              </w:rPr>
            </w:pPr>
            <w:r w:rsidRPr="0027170C">
              <w:rPr>
                <w:color w:val="000000"/>
              </w:rPr>
              <w:t>Подвижная игра «Смотри, что я могу».</w:t>
            </w:r>
          </w:p>
          <w:p w:rsidR="00E75A1F" w:rsidRPr="0027170C" w:rsidRDefault="00E75A1F" w:rsidP="00E75A1F">
            <w:pPr>
              <w:pStyle w:val="a4"/>
              <w:spacing w:before="0" w:beforeAutospacing="0" w:after="0" w:afterAutospacing="0"/>
              <w:rPr>
                <w:color w:val="000000"/>
              </w:rPr>
            </w:pPr>
            <w:r w:rsidRPr="0027170C">
              <w:rPr>
                <w:color w:val="000000"/>
              </w:rPr>
              <w:t>Игра-путешествие в «Комнату снов».</w:t>
            </w:r>
          </w:p>
          <w:p w:rsidR="00E75A1F" w:rsidRPr="0027170C" w:rsidRDefault="00E75A1F" w:rsidP="00E75A1F">
            <w:pPr>
              <w:pStyle w:val="a4"/>
              <w:spacing w:before="0" w:beforeAutospacing="0" w:after="0" w:afterAutospacing="0"/>
              <w:rPr>
                <w:color w:val="000000"/>
              </w:rPr>
            </w:pPr>
            <w:r w:rsidRPr="0027170C">
              <w:rPr>
                <w:color w:val="000000"/>
              </w:rPr>
              <w:t>Беседа с ребенком на интересующую его тему (о папиной машине, старших детях в семье, об игрушке, мультике).</w:t>
            </w:r>
          </w:p>
          <w:p w:rsidR="00E75A1F" w:rsidRPr="0027170C" w:rsidRDefault="00E75A1F" w:rsidP="00E75A1F">
            <w:pPr>
              <w:pStyle w:val="a4"/>
              <w:spacing w:before="0" w:beforeAutospacing="0" w:after="0" w:afterAutospacing="0"/>
              <w:rPr>
                <w:color w:val="000000"/>
              </w:rPr>
            </w:pPr>
            <w:r w:rsidRPr="0027170C">
              <w:rPr>
                <w:color w:val="000000"/>
              </w:rPr>
              <w:t>Игра-забава с музыкальными игрушками.</w:t>
            </w:r>
          </w:p>
          <w:p w:rsidR="00E75A1F" w:rsidRPr="0027170C" w:rsidRDefault="00E75A1F" w:rsidP="00E75A1F">
            <w:pPr>
              <w:pStyle w:val="a4"/>
              <w:spacing w:before="0" w:beforeAutospacing="0" w:after="0" w:afterAutospacing="0"/>
              <w:rPr>
                <w:color w:val="000000"/>
              </w:rPr>
            </w:pPr>
            <w:r w:rsidRPr="0027170C">
              <w:rPr>
                <w:color w:val="000000"/>
              </w:rPr>
              <w:t xml:space="preserve">Игра «Разноцветные бусины», </w:t>
            </w:r>
          </w:p>
          <w:p w:rsidR="00553C0B" w:rsidRPr="0027170C" w:rsidRDefault="00E75A1F" w:rsidP="00E75A1F">
            <w:pPr>
              <w:pStyle w:val="a4"/>
              <w:spacing w:before="0" w:beforeAutospacing="0" w:after="0" w:afterAutospacing="0"/>
              <w:rPr>
                <w:color w:val="000000"/>
              </w:rPr>
            </w:pPr>
            <w:r w:rsidRPr="0027170C">
              <w:rPr>
                <w:color w:val="000000"/>
              </w:rPr>
              <w:t xml:space="preserve">Игра с водой «Нырки» (подготовительные навыки для мытья рук), закрепление правил поведения в комнате </w:t>
            </w:r>
            <w:proofErr w:type="spellStart"/>
            <w:r w:rsidRPr="0027170C">
              <w:rPr>
                <w:color w:val="000000"/>
              </w:rPr>
              <w:t>Мойдодыра</w:t>
            </w:r>
            <w:proofErr w:type="spellEnd"/>
            <w:r w:rsidRPr="0027170C">
              <w:rPr>
                <w:color w:val="000000"/>
              </w:rPr>
              <w:t>.</w:t>
            </w:r>
          </w:p>
        </w:tc>
        <w:tc>
          <w:tcPr>
            <w:tcW w:w="3641" w:type="dxa"/>
          </w:tcPr>
          <w:p w:rsidR="00553C0B" w:rsidRPr="0027170C" w:rsidRDefault="0020634F" w:rsidP="008E0B60">
            <w:pPr>
              <w:pStyle w:val="a4"/>
              <w:spacing w:before="0" w:beforeAutospacing="0" w:after="150" w:afterAutospacing="0"/>
              <w:rPr>
                <w:color w:val="000000"/>
              </w:rPr>
            </w:pPr>
            <w:r w:rsidRPr="0027170C">
              <w:rPr>
                <w:color w:val="000000"/>
              </w:rPr>
              <w:t>Консультация «Долгие провод</w:t>
            </w:r>
            <w:proofErr w:type="gramStart"/>
            <w:r w:rsidRPr="0027170C">
              <w:rPr>
                <w:color w:val="000000"/>
              </w:rPr>
              <w:t>ы-</w:t>
            </w:r>
            <w:proofErr w:type="gramEnd"/>
            <w:r w:rsidRPr="0027170C">
              <w:rPr>
                <w:color w:val="000000"/>
              </w:rPr>
              <w:t xml:space="preserve"> большие слёзы»</w:t>
            </w:r>
          </w:p>
        </w:tc>
        <w:tc>
          <w:tcPr>
            <w:tcW w:w="2046" w:type="dxa"/>
          </w:tcPr>
          <w:p w:rsidR="00553C0B" w:rsidRPr="0027170C" w:rsidRDefault="00E75A1F" w:rsidP="008E0B60">
            <w:pPr>
              <w:pStyle w:val="a4"/>
              <w:spacing w:before="0" w:beforeAutospacing="0" w:after="150" w:afterAutospacing="0"/>
              <w:rPr>
                <w:color w:val="000000"/>
              </w:rPr>
            </w:pPr>
            <w:r w:rsidRPr="0027170C">
              <w:rPr>
                <w:color w:val="000000"/>
              </w:rPr>
              <w:t>Сентябрь 2 неделя</w:t>
            </w:r>
          </w:p>
        </w:tc>
      </w:tr>
      <w:tr w:rsidR="00E75A1F" w:rsidTr="00627CDA">
        <w:tc>
          <w:tcPr>
            <w:tcW w:w="508" w:type="dxa"/>
          </w:tcPr>
          <w:p w:rsidR="00553C0B" w:rsidRDefault="0020634F" w:rsidP="008E0B60">
            <w:pPr>
              <w:pStyle w:val="a4"/>
              <w:spacing w:before="0" w:beforeAutospacing="0" w:after="150" w:afterAutospacing="0"/>
              <w:rPr>
                <w:rFonts w:ascii="Arial" w:hAnsi="Arial" w:cs="Arial"/>
                <w:color w:val="000000"/>
                <w:sz w:val="21"/>
                <w:szCs w:val="21"/>
              </w:rPr>
            </w:pPr>
            <w:r>
              <w:rPr>
                <w:rFonts w:ascii="Arial" w:hAnsi="Arial" w:cs="Arial"/>
                <w:color w:val="000000"/>
                <w:sz w:val="21"/>
                <w:szCs w:val="21"/>
              </w:rPr>
              <w:t>4.</w:t>
            </w:r>
          </w:p>
        </w:tc>
        <w:tc>
          <w:tcPr>
            <w:tcW w:w="4487" w:type="dxa"/>
          </w:tcPr>
          <w:p w:rsidR="0020634F" w:rsidRPr="0027170C" w:rsidRDefault="0020634F" w:rsidP="0020634F">
            <w:pPr>
              <w:spacing w:after="0" w:line="240" w:lineRule="auto"/>
              <w:rPr>
                <w:rFonts w:ascii="Times New Roman" w:eastAsia="Times New Roman" w:hAnsi="Times New Roman"/>
                <w:sz w:val="24"/>
                <w:szCs w:val="24"/>
                <w:lang w:eastAsia="ru-RU"/>
              </w:rPr>
            </w:pPr>
            <w:r w:rsidRPr="0020634F">
              <w:rPr>
                <w:rFonts w:ascii="Times New Roman" w:eastAsia="Times New Roman" w:hAnsi="Times New Roman"/>
                <w:color w:val="000000"/>
                <w:sz w:val="24"/>
                <w:szCs w:val="24"/>
                <w:shd w:val="clear" w:color="auto" w:fill="FFFFFF"/>
                <w:lang w:eastAsia="ru-RU"/>
              </w:rPr>
              <w:t>- пальчиковая игра «Зайки, зайки – молодцы»</w:t>
            </w:r>
          </w:p>
          <w:p w:rsidR="0020634F" w:rsidRPr="0027170C" w:rsidRDefault="0020634F" w:rsidP="0020634F">
            <w:pPr>
              <w:spacing w:after="0" w:line="240" w:lineRule="auto"/>
              <w:rPr>
                <w:rFonts w:ascii="Times New Roman" w:eastAsia="Times New Roman" w:hAnsi="Times New Roman"/>
                <w:sz w:val="24"/>
                <w:szCs w:val="24"/>
                <w:lang w:eastAsia="ru-RU"/>
              </w:rPr>
            </w:pPr>
            <w:r w:rsidRPr="0020634F">
              <w:rPr>
                <w:rFonts w:ascii="Times New Roman" w:eastAsia="Times New Roman" w:hAnsi="Times New Roman"/>
                <w:color w:val="000000"/>
                <w:sz w:val="24"/>
                <w:szCs w:val="24"/>
                <w:lang w:eastAsia="ru-RU"/>
              </w:rPr>
              <w:t>- игра с водой. «Мельница»</w:t>
            </w:r>
          </w:p>
          <w:p w:rsidR="0020634F" w:rsidRPr="0027170C" w:rsidRDefault="0020634F" w:rsidP="0020634F">
            <w:pPr>
              <w:spacing w:after="0" w:line="240" w:lineRule="auto"/>
              <w:rPr>
                <w:rFonts w:ascii="Times New Roman" w:eastAsia="Times New Roman" w:hAnsi="Times New Roman"/>
                <w:sz w:val="24"/>
                <w:szCs w:val="24"/>
                <w:lang w:eastAsia="ru-RU"/>
              </w:rPr>
            </w:pPr>
            <w:r w:rsidRPr="0020634F">
              <w:rPr>
                <w:rFonts w:ascii="Times New Roman" w:eastAsia="Times New Roman" w:hAnsi="Times New Roman"/>
                <w:color w:val="000000"/>
                <w:sz w:val="24"/>
                <w:szCs w:val="24"/>
                <w:lang w:eastAsia="ru-RU"/>
              </w:rPr>
              <w:t xml:space="preserve">- </w:t>
            </w:r>
            <w:proofErr w:type="spellStart"/>
            <w:r w:rsidRPr="0020634F">
              <w:rPr>
                <w:rFonts w:ascii="Times New Roman" w:eastAsia="Times New Roman" w:hAnsi="Times New Roman"/>
                <w:color w:val="000000"/>
                <w:sz w:val="24"/>
                <w:szCs w:val="24"/>
                <w:lang w:eastAsia="ru-RU"/>
              </w:rPr>
              <w:t>музыкатерапия</w:t>
            </w:r>
            <w:proofErr w:type="spellEnd"/>
            <w:r w:rsidRPr="0020634F">
              <w:rPr>
                <w:rFonts w:ascii="Times New Roman" w:eastAsia="Times New Roman" w:hAnsi="Times New Roman"/>
                <w:color w:val="000000"/>
                <w:sz w:val="24"/>
                <w:szCs w:val="24"/>
                <w:lang w:eastAsia="ru-RU"/>
              </w:rPr>
              <w:t xml:space="preserve"> «</w:t>
            </w:r>
            <w:proofErr w:type="spellStart"/>
            <w:r w:rsidRPr="0027170C">
              <w:rPr>
                <w:rFonts w:ascii="Times New Roman" w:eastAsia="Times New Roman" w:hAnsi="Times New Roman"/>
                <w:color w:val="000000"/>
                <w:sz w:val="24"/>
                <w:szCs w:val="24"/>
                <w:lang w:eastAsia="ru-RU"/>
              </w:rPr>
              <w:t>носик</w:t>
            </w:r>
            <w:proofErr w:type="gramStart"/>
            <w:r w:rsidRPr="0027170C">
              <w:rPr>
                <w:rFonts w:ascii="Times New Roman" w:eastAsia="Times New Roman" w:hAnsi="Times New Roman"/>
                <w:color w:val="000000"/>
                <w:sz w:val="24"/>
                <w:szCs w:val="24"/>
                <w:lang w:eastAsia="ru-RU"/>
              </w:rPr>
              <w:t>,р</w:t>
            </w:r>
            <w:proofErr w:type="gramEnd"/>
            <w:r w:rsidRPr="0027170C">
              <w:rPr>
                <w:rFonts w:ascii="Times New Roman" w:eastAsia="Times New Roman" w:hAnsi="Times New Roman"/>
                <w:color w:val="000000"/>
                <w:sz w:val="24"/>
                <w:szCs w:val="24"/>
                <w:lang w:eastAsia="ru-RU"/>
              </w:rPr>
              <w:t>отик</w:t>
            </w:r>
            <w:proofErr w:type="spellEnd"/>
            <w:r w:rsidRPr="0027170C">
              <w:rPr>
                <w:rFonts w:ascii="Times New Roman" w:eastAsia="Times New Roman" w:hAnsi="Times New Roman"/>
                <w:color w:val="000000"/>
                <w:sz w:val="24"/>
                <w:szCs w:val="24"/>
                <w:lang w:eastAsia="ru-RU"/>
              </w:rPr>
              <w:t>…»</w:t>
            </w:r>
          </w:p>
          <w:p w:rsidR="0020634F" w:rsidRPr="0027170C" w:rsidRDefault="0020634F" w:rsidP="0020634F">
            <w:pPr>
              <w:spacing w:after="0" w:line="240" w:lineRule="auto"/>
              <w:rPr>
                <w:rFonts w:ascii="Times New Roman" w:eastAsia="Times New Roman" w:hAnsi="Times New Roman"/>
                <w:sz w:val="24"/>
                <w:szCs w:val="24"/>
                <w:lang w:eastAsia="ru-RU"/>
              </w:rPr>
            </w:pPr>
            <w:r w:rsidRPr="0020634F">
              <w:rPr>
                <w:rFonts w:ascii="Times New Roman" w:eastAsia="Times New Roman" w:hAnsi="Times New Roman"/>
                <w:color w:val="000000"/>
                <w:sz w:val="24"/>
                <w:szCs w:val="24"/>
                <w:lang w:eastAsia="ru-RU"/>
              </w:rPr>
              <w:t xml:space="preserve">- </w:t>
            </w:r>
            <w:proofErr w:type="spellStart"/>
            <w:r w:rsidRPr="0020634F">
              <w:rPr>
                <w:rFonts w:ascii="Times New Roman" w:eastAsia="Times New Roman" w:hAnsi="Times New Roman"/>
                <w:color w:val="000000"/>
                <w:sz w:val="24"/>
                <w:szCs w:val="24"/>
                <w:lang w:eastAsia="ru-RU"/>
              </w:rPr>
              <w:t>сказкатерапия</w:t>
            </w:r>
            <w:proofErr w:type="spellEnd"/>
            <w:r w:rsidRPr="0020634F">
              <w:rPr>
                <w:rFonts w:ascii="Times New Roman" w:eastAsia="Times New Roman" w:hAnsi="Times New Roman"/>
                <w:color w:val="000000"/>
                <w:sz w:val="24"/>
                <w:szCs w:val="24"/>
                <w:lang w:eastAsia="ru-RU"/>
              </w:rPr>
              <w:t>. Р. Н. С. «Колобок»</w:t>
            </w:r>
          </w:p>
          <w:p w:rsidR="0020634F" w:rsidRPr="0027170C" w:rsidRDefault="0020634F" w:rsidP="0020634F">
            <w:pPr>
              <w:spacing w:after="0" w:line="240" w:lineRule="auto"/>
              <w:rPr>
                <w:rFonts w:ascii="Times New Roman" w:eastAsia="Times New Roman" w:hAnsi="Times New Roman"/>
                <w:sz w:val="24"/>
                <w:szCs w:val="24"/>
                <w:lang w:eastAsia="ru-RU"/>
              </w:rPr>
            </w:pPr>
            <w:r w:rsidRPr="0020634F">
              <w:rPr>
                <w:rFonts w:ascii="Times New Roman" w:eastAsia="Times New Roman" w:hAnsi="Times New Roman"/>
                <w:color w:val="000000"/>
                <w:sz w:val="24"/>
                <w:szCs w:val="24"/>
                <w:lang w:eastAsia="ru-RU"/>
              </w:rPr>
              <w:t>- упражнения на дыхания «Каша кипит»</w:t>
            </w:r>
          </w:p>
          <w:p w:rsidR="0020634F" w:rsidRPr="0027170C" w:rsidRDefault="0020634F" w:rsidP="0020634F">
            <w:pPr>
              <w:spacing w:after="0" w:line="240" w:lineRule="auto"/>
              <w:rPr>
                <w:rFonts w:ascii="Times New Roman" w:eastAsia="Times New Roman" w:hAnsi="Times New Roman"/>
                <w:sz w:val="24"/>
                <w:szCs w:val="24"/>
                <w:lang w:eastAsia="ru-RU"/>
              </w:rPr>
            </w:pPr>
            <w:r w:rsidRPr="0020634F">
              <w:rPr>
                <w:rFonts w:ascii="Times New Roman" w:eastAsia="Times New Roman" w:hAnsi="Times New Roman"/>
                <w:color w:val="000000"/>
                <w:sz w:val="24"/>
                <w:szCs w:val="24"/>
                <w:lang w:eastAsia="ru-RU"/>
              </w:rPr>
              <w:t>- игры «Поиграем в кубики», «Мячик»</w:t>
            </w:r>
          </w:p>
          <w:p w:rsidR="0020634F" w:rsidRPr="0027170C" w:rsidRDefault="0020634F" w:rsidP="0020634F">
            <w:pPr>
              <w:spacing w:after="0" w:line="240" w:lineRule="auto"/>
              <w:rPr>
                <w:rFonts w:ascii="Times New Roman" w:eastAsia="Times New Roman" w:hAnsi="Times New Roman"/>
                <w:sz w:val="24"/>
                <w:szCs w:val="24"/>
                <w:lang w:eastAsia="ru-RU"/>
              </w:rPr>
            </w:pPr>
            <w:r w:rsidRPr="0020634F">
              <w:rPr>
                <w:rFonts w:ascii="Times New Roman" w:eastAsia="Times New Roman" w:hAnsi="Times New Roman"/>
                <w:color w:val="000000"/>
                <w:sz w:val="24"/>
                <w:szCs w:val="24"/>
                <w:lang w:eastAsia="ru-RU"/>
              </w:rPr>
              <w:t>- сказка терапия «Курочка ряба»</w:t>
            </w:r>
          </w:p>
          <w:p w:rsidR="00553C0B" w:rsidRPr="0027170C" w:rsidRDefault="0020634F" w:rsidP="0020634F">
            <w:pPr>
              <w:spacing w:after="0" w:line="240" w:lineRule="auto"/>
              <w:rPr>
                <w:rFonts w:ascii="Times New Roman" w:eastAsia="Times New Roman" w:hAnsi="Times New Roman"/>
                <w:sz w:val="24"/>
                <w:szCs w:val="24"/>
                <w:lang w:eastAsia="ru-RU"/>
              </w:rPr>
            </w:pPr>
            <w:r w:rsidRPr="0020634F">
              <w:rPr>
                <w:rFonts w:ascii="Times New Roman" w:eastAsia="Times New Roman" w:hAnsi="Times New Roman"/>
                <w:color w:val="000000"/>
                <w:sz w:val="24"/>
                <w:szCs w:val="24"/>
                <w:lang w:eastAsia="ru-RU"/>
              </w:rPr>
              <w:t>- пальчиковые игры «Веер»</w:t>
            </w:r>
            <w:proofErr w:type="gramStart"/>
            <w:r w:rsidRPr="0020634F">
              <w:rPr>
                <w:rFonts w:ascii="Times New Roman" w:eastAsia="Times New Roman" w:hAnsi="Times New Roman"/>
                <w:color w:val="000000"/>
                <w:sz w:val="24"/>
                <w:szCs w:val="24"/>
                <w:lang w:eastAsia="ru-RU"/>
              </w:rPr>
              <w:t xml:space="preserve"> ,</w:t>
            </w:r>
            <w:proofErr w:type="gramEnd"/>
            <w:r w:rsidRPr="0020634F">
              <w:rPr>
                <w:rFonts w:ascii="Times New Roman" w:eastAsia="Times New Roman" w:hAnsi="Times New Roman"/>
                <w:color w:val="000000"/>
                <w:sz w:val="24"/>
                <w:szCs w:val="24"/>
                <w:lang w:eastAsia="ru-RU"/>
              </w:rPr>
              <w:t>«Полянка настроения»</w:t>
            </w:r>
          </w:p>
        </w:tc>
        <w:tc>
          <w:tcPr>
            <w:tcW w:w="3641" w:type="dxa"/>
          </w:tcPr>
          <w:p w:rsidR="00553C0B" w:rsidRPr="0027170C" w:rsidRDefault="0020634F" w:rsidP="008E0B60">
            <w:pPr>
              <w:pStyle w:val="a4"/>
              <w:spacing w:before="0" w:beforeAutospacing="0" w:after="150" w:afterAutospacing="0"/>
              <w:rPr>
                <w:color w:val="000000"/>
              </w:rPr>
            </w:pPr>
            <w:r w:rsidRPr="0027170C">
              <w:rPr>
                <w:color w:val="000000"/>
              </w:rPr>
              <w:t xml:space="preserve">«Фразы </w:t>
            </w:r>
            <w:proofErr w:type="gramStart"/>
            <w:r w:rsidRPr="0027170C">
              <w:rPr>
                <w:color w:val="000000"/>
              </w:rPr>
              <w:t>–к</w:t>
            </w:r>
            <w:proofErr w:type="gramEnd"/>
            <w:r w:rsidRPr="0027170C">
              <w:rPr>
                <w:color w:val="000000"/>
              </w:rPr>
              <w:t>оторые нельзя говорить при расставании»</w:t>
            </w:r>
          </w:p>
        </w:tc>
        <w:tc>
          <w:tcPr>
            <w:tcW w:w="2046" w:type="dxa"/>
          </w:tcPr>
          <w:p w:rsidR="00553C0B" w:rsidRPr="0027170C" w:rsidRDefault="0020634F" w:rsidP="008E0B60">
            <w:pPr>
              <w:pStyle w:val="a4"/>
              <w:spacing w:before="0" w:beforeAutospacing="0" w:after="150" w:afterAutospacing="0"/>
              <w:rPr>
                <w:color w:val="000000"/>
              </w:rPr>
            </w:pPr>
            <w:r w:rsidRPr="0027170C">
              <w:rPr>
                <w:color w:val="000000"/>
              </w:rPr>
              <w:t>Сентябрь 3 неделя</w:t>
            </w:r>
          </w:p>
        </w:tc>
      </w:tr>
      <w:tr w:rsidR="00B40772" w:rsidTr="00627CDA">
        <w:tc>
          <w:tcPr>
            <w:tcW w:w="508" w:type="dxa"/>
          </w:tcPr>
          <w:p w:rsidR="00B40772" w:rsidRDefault="00B40772" w:rsidP="00B40772">
            <w:pPr>
              <w:pStyle w:val="a4"/>
              <w:spacing w:before="0" w:beforeAutospacing="0" w:after="150" w:afterAutospacing="0"/>
              <w:rPr>
                <w:rFonts w:ascii="Arial" w:hAnsi="Arial" w:cs="Arial"/>
                <w:color w:val="000000"/>
                <w:sz w:val="21"/>
                <w:szCs w:val="21"/>
              </w:rPr>
            </w:pPr>
            <w:r>
              <w:rPr>
                <w:rFonts w:ascii="Arial" w:hAnsi="Arial" w:cs="Arial"/>
                <w:color w:val="000000"/>
                <w:sz w:val="21"/>
                <w:szCs w:val="21"/>
              </w:rPr>
              <w:t>5.</w:t>
            </w:r>
          </w:p>
        </w:tc>
        <w:tc>
          <w:tcPr>
            <w:tcW w:w="4487" w:type="dxa"/>
          </w:tcPr>
          <w:p w:rsidR="00B40772" w:rsidRPr="0027170C" w:rsidRDefault="00B40772" w:rsidP="00B40772">
            <w:pPr>
              <w:spacing w:after="0" w:line="240" w:lineRule="auto"/>
              <w:jc w:val="both"/>
              <w:rPr>
                <w:rFonts w:ascii="Times New Roman" w:eastAsia="Times New Roman" w:hAnsi="Times New Roman"/>
                <w:color w:val="000000"/>
                <w:sz w:val="24"/>
                <w:szCs w:val="24"/>
                <w:lang w:eastAsia="ru-RU"/>
              </w:rPr>
            </w:pPr>
            <w:r w:rsidRPr="0027170C">
              <w:rPr>
                <w:rFonts w:ascii="Times New Roman" w:eastAsia="Times New Roman" w:hAnsi="Times New Roman"/>
                <w:color w:val="000000"/>
                <w:sz w:val="24"/>
                <w:szCs w:val="24"/>
                <w:lang w:eastAsia="ru-RU"/>
              </w:rPr>
              <w:t>Продолжить знакомство с игровой комнатой.</w:t>
            </w:r>
          </w:p>
          <w:p w:rsidR="00B40772" w:rsidRPr="0027170C" w:rsidRDefault="00B40772" w:rsidP="00B40772">
            <w:pPr>
              <w:spacing w:after="0" w:line="240" w:lineRule="auto"/>
              <w:jc w:val="both"/>
              <w:rPr>
                <w:rFonts w:ascii="Times New Roman" w:eastAsia="Times New Roman" w:hAnsi="Times New Roman"/>
                <w:color w:val="000000"/>
                <w:sz w:val="24"/>
                <w:szCs w:val="24"/>
                <w:lang w:eastAsia="ru-RU"/>
              </w:rPr>
            </w:pPr>
            <w:r w:rsidRPr="0027170C">
              <w:rPr>
                <w:rFonts w:ascii="Times New Roman" w:eastAsia="Times New Roman" w:hAnsi="Times New Roman"/>
                <w:color w:val="000000"/>
                <w:sz w:val="24"/>
                <w:szCs w:val="24"/>
                <w:lang w:eastAsia="ru-RU"/>
              </w:rPr>
              <w:t>Сюжетная игра «Мы шли, шли, шли …».</w:t>
            </w:r>
          </w:p>
          <w:p w:rsidR="00B40772" w:rsidRPr="0027170C" w:rsidRDefault="00B40772" w:rsidP="00B40772">
            <w:pPr>
              <w:spacing w:after="0" w:line="240" w:lineRule="auto"/>
              <w:jc w:val="both"/>
              <w:rPr>
                <w:rFonts w:ascii="Times New Roman" w:eastAsia="Times New Roman" w:hAnsi="Times New Roman"/>
                <w:color w:val="000000"/>
                <w:sz w:val="24"/>
                <w:szCs w:val="24"/>
                <w:lang w:eastAsia="ru-RU"/>
              </w:rPr>
            </w:pPr>
            <w:r w:rsidRPr="0027170C">
              <w:rPr>
                <w:rFonts w:ascii="Times New Roman" w:eastAsia="Times New Roman" w:hAnsi="Times New Roman"/>
                <w:color w:val="000000"/>
                <w:sz w:val="24"/>
                <w:szCs w:val="24"/>
                <w:lang w:eastAsia="ru-RU"/>
              </w:rPr>
              <w:t>Подвижная игра «Иди ко мне».</w:t>
            </w:r>
          </w:p>
          <w:p w:rsidR="00B40772" w:rsidRPr="0027170C" w:rsidRDefault="00B40772" w:rsidP="00B40772">
            <w:pPr>
              <w:spacing w:after="0" w:line="240" w:lineRule="auto"/>
              <w:jc w:val="both"/>
              <w:rPr>
                <w:rFonts w:ascii="Times New Roman" w:eastAsia="Times New Roman" w:hAnsi="Times New Roman"/>
                <w:color w:val="000000"/>
                <w:sz w:val="24"/>
                <w:szCs w:val="24"/>
                <w:lang w:eastAsia="ru-RU"/>
              </w:rPr>
            </w:pPr>
            <w:r w:rsidRPr="0027170C">
              <w:rPr>
                <w:rFonts w:ascii="Times New Roman" w:eastAsia="Times New Roman" w:hAnsi="Times New Roman"/>
                <w:color w:val="000000"/>
                <w:sz w:val="24"/>
                <w:szCs w:val="24"/>
                <w:lang w:eastAsia="ru-RU"/>
              </w:rPr>
              <w:t>Минута отдыха «Мягкая».</w:t>
            </w:r>
          </w:p>
          <w:p w:rsidR="00B40772" w:rsidRPr="0027170C" w:rsidRDefault="00B40772" w:rsidP="00B40772">
            <w:pPr>
              <w:spacing w:after="0" w:line="240" w:lineRule="auto"/>
              <w:jc w:val="both"/>
              <w:rPr>
                <w:rFonts w:ascii="Times New Roman" w:eastAsia="Times New Roman" w:hAnsi="Times New Roman"/>
                <w:color w:val="000000"/>
                <w:sz w:val="24"/>
                <w:szCs w:val="24"/>
                <w:lang w:eastAsia="ru-RU"/>
              </w:rPr>
            </w:pPr>
            <w:r w:rsidRPr="0027170C">
              <w:rPr>
                <w:rFonts w:ascii="Times New Roman" w:eastAsia="Times New Roman" w:hAnsi="Times New Roman"/>
                <w:color w:val="000000"/>
                <w:sz w:val="24"/>
                <w:szCs w:val="24"/>
                <w:lang w:eastAsia="ru-RU"/>
              </w:rPr>
              <w:lastRenderedPageBreak/>
              <w:t>Игры с водой «Плавает - тонет».</w:t>
            </w:r>
          </w:p>
          <w:p w:rsidR="00B40772" w:rsidRPr="0027170C" w:rsidRDefault="00B40772" w:rsidP="00B40772">
            <w:pPr>
              <w:spacing w:after="0" w:line="240" w:lineRule="auto"/>
              <w:jc w:val="both"/>
              <w:rPr>
                <w:rFonts w:ascii="Times New Roman" w:eastAsia="Times New Roman" w:hAnsi="Times New Roman"/>
                <w:color w:val="000000"/>
                <w:sz w:val="24"/>
                <w:szCs w:val="24"/>
                <w:lang w:eastAsia="ru-RU"/>
              </w:rPr>
            </w:pPr>
            <w:r w:rsidRPr="0027170C">
              <w:rPr>
                <w:rFonts w:ascii="Times New Roman" w:eastAsia="Times New Roman" w:hAnsi="Times New Roman"/>
                <w:color w:val="000000"/>
                <w:sz w:val="24"/>
                <w:szCs w:val="24"/>
                <w:lang w:eastAsia="ru-RU"/>
              </w:rPr>
              <w:t>Игры для развития мелкой моторики «Кто в кулачке?».</w:t>
            </w:r>
          </w:p>
          <w:p w:rsidR="00B40772" w:rsidRPr="0027170C" w:rsidRDefault="00B40772" w:rsidP="00B40772">
            <w:pPr>
              <w:spacing w:after="0" w:line="240" w:lineRule="auto"/>
              <w:jc w:val="both"/>
              <w:rPr>
                <w:rFonts w:ascii="Times New Roman" w:eastAsia="Times New Roman" w:hAnsi="Times New Roman"/>
                <w:color w:val="000000"/>
                <w:sz w:val="24"/>
                <w:szCs w:val="24"/>
                <w:lang w:eastAsia="ru-RU"/>
              </w:rPr>
            </w:pPr>
            <w:proofErr w:type="spellStart"/>
            <w:r w:rsidRPr="0027170C">
              <w:rPr>
                <w:rFonts w:ascii="Times New Roman" w:eastAsia="Times New Roman" w:hAnsi="Times New Roman"/>
                <w:color w:val="000000"/>
                <w:sz w:val="24"/>
                <w:szCs w:val="24"/>
                <w:lang w:eastAsia="ru-RU"/>
              </w:rPr>
              <w:t>Хохотальная</w:t>
            </w:r>
            <w:proofErr w:type="spellEnd"/>
            <w:r w:rsidRPr="0027170C">
              <w:rPr>
                <w:rFonts w:ascii="Times New Roman" w:eastAsia="Times New Roman" w:hAnsi="Times New Roman"/>
                <w:color w:val="000000"/>
                <w:sz w:val="24"/>
                <w:szCs w:val="24"/>
                <w:lang w:eastAsia="ru-RU"/>
              </w:rPr>
              <w:t xml:space="preserve"> разминка.</w:t>
            </w:r>
          </w:p>
          <w:p w:rsidR="00B40772" w:rsidRPr="0027170C" w:rsidRDefault="00B40772" w:rsidP="00B40772">
            <w:pPr>
              <w:spacing w:after="0" w:line="240" w:lineRule="auto"/>
              <w:jc w:val="both"/>
              <w:rPr>
                <w:rFonts w:ascii="Times New Roman" w:eastAsia="Times New Roman" w:hAnsi="Times New Roman"/>
                <w:color w:val="000000"/>
                <w:sz w:val="24"/>
                <w:szCs w:val="24"/>
                <w:lang w:eastAsia="ru-RU"/>
              </w:rPr>
            </w:pPr>
            <w:r w:rsidRPr="0027170C">
              <w:rPr>
                <w:rFonts w:ascii="Times New Roman" w:eastAsia="Times New Roman" w:hAnsi="Times New Roman"/>
                <w:color w:val="000000"/>
                <w:sz w:val="24"/>
                <w:szCs w:val="24"/>
                <w:lang w:eastAsia="ru-RU"/>
              </w:rPr>
              <w:t>Самостоятельные игры.</w:t>
            </w:r>
          </w:p>
          <w:p w:rsidR="00B40772" w:rsidRPr="0027170C" w:rsidRDefault="00B40772" w:rsidP="00B40772">
            <w:pPr>
              <w:spacing w:after="0" w:line="0" w:lineRule="atLeast"/>
              <w:jc w:val="both"/>
              <w:rPr>
                <w:rFonts w:ascii="Times New Roman" w:eastAsia="Times New Roman" w:hAnsi="Times New Roman"/>
                <w:color w:val="000000"/>
                <w:sz w:val="24"/>
                <w:szCs w:val="24"/>
                <w:lang w:eastAsia="ru-RU"/>
              </w:rPr>
            </w:pPr>
            <w:r w:rsidRPr="0027170C">
              <w:rPr>
                <w:rFonts w:ascii="Times New Roman" w:eastAsia="Times New Roman" w:hAnsi="Times New Roman"/>
                <w:color w:val="000000"/>
                <w:sz w:val="24"/>
                <w:szCs w:val="24"/>
                <w:lang w:eastAsia="ru-RU"/>
              </w:rPr>
              <w:t>Сюжетная игра «Поможем игрушкам найти свой дом».</w:t>
            </w:r>
          </w:p>
        </w:tc>
        <w:tc>
          <w:tcPr>
            <w:tcW w:w="3641" w:type="dxa"/>
          </w:tcPr>
          <w:p w:rsidR="00B40772" w:rsidRPr="0027170C" w:rsidRDefault="00627CDA" w:rsidP="00B40772">
            <w:pPr>
              <w:pStyle w:val="a4"/>
              <w:spacing w:before="0" w:beforeAutospacing="0" w:after="150" w:afterAutospacing="0"/>
              <w:rPr>
                <w:color w:val="000000"/>
              </w:rPr>
            </w:pPr>
            <w:r w:rsidRPr="0027170C">
              <w:rPr>
                <w:color w:val="000000"/>
              </w:rPr>
              <w:lastRenderedPageBreak/>
              <w:t>Консультация «Как уложить ребёнка спать»</w:t>
            </w:r>
          </w:p>
        </w:tc>
        <w:tc>
          <w:tcPr>
            <w:tcW w:w="2046" w:type="dxa"/>
          </w:tcPr>
          <w:p w:rsidR="00B40772" w:rsidRPr="0027170C" w:rsidRDefault="00B40772" w:rsidP="00B40772">
            <w:pPr>
              <w:pStyle w:val="a4"/>
              <w:spacing w:before="0" w:beforeAutospacing="0" w:after="150" w:afterAutospacing="0"/>
              <w:rPr>
                <w:color w:val="000000"/>
              </w:rPr>
            </w:pPr>
            <w:r w:rsidRPr="0027170C">
              <w:rPr>
                <w:color w:val="000000"/>
              </w:rPr>
              <w:t>Сентябрь 4 неделя</w:t>
            </w:r>
          </w:p>
        </w:tc>
      </w:tr>
      <w:tr w:rsidR="00B40772" w:rsidTr="00627CDA">
        <w:tc>
          <w:tcPr>
            <w:tcW w:w="508" w:type="dxa"/>
          </w:tcPr>
          <w:p w:rsidR="00B40772" w:rsidRDefault="00B40772" w:rsidP="00B40772">
            <w:pPr>
              <w:pStyle w:val="a4"/>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6.</w:t>
            </w:r>
          </w:p>
        </w:tc>
        <w:tc>
          <w:tcPr>
            <w:tcW w:w="4487" w:type="dxa"/>
            <w:vAlign w:val="center"/>
          </w:tcPr>
          <w:p w:rsidR="00B40772" w:rsidRPr="0027170C" w:rsidRDefault="00B40772" w:rsidP="00B40772">
            <w:pPr>
              <w:spacing w:after="0" w:line="240" w:lineRule="auto"/>
              <w:jc w:val="both"/>
              <w:rPr>
                <w:rFonts w:ascii="Times New Roman" w:eastAsia="Times New Roman" w:hAnsi="Times New Roman"/>
                <w:color w:val="000000"/>
                <w:sz w:val="24"/>
                <w:szCs w:val="24"/>
                <w:lang w:eastAsia="ru-RU"/>
              </w:rPr>
            </w:pPr>
            <w:r w:rsidRPr="0027170C">
              <w:rPr>
                <w:rFonts w:ascii="Times New Roman" w:eastAsia="Times New Roman" w:hAnsi="Times New Roman"/>
                <w:color w:val="000000"/>
                <w:sz w:val="24"/>
                <w:szCs w:val="24"/>
                <w:lang w:eastAsia="ru-RU"/>
              </w:rPr>
              <w:t>Беседа с детьми на интересующую их тему.</w:t>
            </w:r>
          </w:p>
          <w:p w:rsidR="00B40772" w:rsidRPr="0027170C" w:rsidRDefault="00B40772" w:rsidP="00B40772">
            <w:pPr>
              <w:spacing w:after="0" w:line="240" w:lineRule="auto"/>
              <w:jc w:val="both"/>
              <w:rPr>
                <w:rFonts w:ascii="Times New Roman" w:eastAsia="Times New Roman" w:hAnsi="Times New Roman"/>
                <w:color w:val="000000"/>
                <w:sz w:val="24"/>
                <w:szCs w:val="24"/>
                <w:lang w:eastAsia="ru-RU"/>
              </w:rPr>
            </w:pPr>
            <w:r w:rsidRPr="0027170C">
              <w:rPr>
                <w:rFonts w:ascii="Times New Roman" w:eastAsia="Times New Roman" w:hAnsi="Times New Roman"/>
                <w:color w:val="000000"/>
                <w:sz w:val="24"/>
                <w:szCs w:val="24"/>
                <w:lang w:eastAsia="ru-RU"/>
              </w:rPr>
              <w:t>Игра-забава «Кто это хлопает в ладоши?».</w:t>
            </w:r>
          </w:p>
          <w:p w:rsidR="00B40772" w:rsidRPr="0027170C" w:rsidRDefault="00B40772" w:rsidP="00B40772">
            <w:pPr>
              <w:spacing w:after="0" w:line="240" w:lineRule="auto"/>
              <w:jc w:val="both"/>
              <w:rPr>
                <w:rFonts w:ascii="Times New Roman" w:eastAsia="Times New Roman" w:hAnsi="Times New Roman"/>
                <w:color w:val="000000"/>
                <w:sz w:val="24"/>
                <w:szCs w:val="24"/>
                <w:lang w:eastAsia="ru-RU"/>
              </w:rPr>
            </w:pPr>
            <w:r w:rsidRPr="0027170C">
              <w:rPr>
                <w:rFonts w:ascii="Times New Roman" w:eastAsia="Times New Roman" w:hAnsi="Times New Roman"/>
                <w:color w:val="000000"/>
                <w:sz w:val="24"/>
                <w:szCs w:val="24"/>
                <w:lang w:eastAsia="ru-RU"/>
              </w:rPr>
              <w:t>Сюжетная игра «В гости к куклам».</w:t>
            </w:r>
          </w:p>
          <w:p w:rsidR="00B40772" w:rsidRPr="0027170C" w:rsidRDefault="00B40772" w:rsidP="00B40772">
            <w:pPr>
              <w:spacing w:after="0" w:line="240" w:lineRule="auto"/>
              <w:jc w:val="both"/>
              <w:rPr>
                <w:rFonts w:ascii="Times New Roman" w:eastAsia="Times New Roman" w:hAnsi="Times New Roman"/>
                <w:color w:val="000000"/>
                <w:sz w:val="24"/>
                <w:szCs w:val="24"/>
                <w:lang w:eastAsia="ru-RU"/>
              </w:rPr>
            </w:pPr>
            <w:r w:rsidRPr="0027170C">
              <w:rPr>
                <w:rFonts w:ascii="Times New Roman" w:eastAsia="Times New Roman" w:hAnsi="Times New Roman"/>
                <w:color w:val="000000"/>
                <w:sz w:val="24"/>
                <w:szCs w:val="24"/>
                <w:lang w:eastAsia="ru-RU"/>
              </w:rPr>
              <w:t>Подвижная игра «Зайка».</w:t>
            </w:r>
          </w:p>
          <w:p w:rsidR="00B40772" w:rsidRPr="0027170C" w:rsidRDefault="00B40772" w:rsidP="00B40772">
            <w:pPr>
              <w:spacing w:after="0" w:line="240" w:lineRule="auto"/>
              <w:jc w:val="both"/>
              <w:rPr>
                <w:rFonts w:ascii="Times New Roman" w:eastAsia="Times New Roman" w:hAnsi="Times New Roman"/>
                <w:color w:val="000000"/>
                <w:sz w:val="24"/>
                <w:szCs w:val="24"/>
                <w:lang w:eastAsia="ru-RU"/>
              </w:rPr>
            </w:pPr>
            <w:r w:rsidRPr="0027170C">
              <w:rPr>
                <w:rFonts w:ascii="Times New Roman" w:eastAsia="Times New Roman" w:hAnsi="Times New Roman"/>
                <w:color w:val="000000"/>
                <w:sz w:val="24"/>
                <w:szCs w:val="24"/>
                <w:lang w:eastAsia="ru-RU"/>
              </w:rPr>
              <w:t>Экскурсия в физкультурный зал.</w:t>
            </w:r>
          </w:p>
          <w:p w:rsidR="00B40772" w:rsidRPr="0027170C" w:rsidRDefault="00B40772" w:rsidP="00B40772">
            <w:pPr>
              <w:spacing w:after="0" w:line="240" w:lineRule="auto"/>
              <w:jc w:val="both"/>
              <w:rPr>
                <w:rFonts w:ascii="Times New Roman" w:eastAsia="Times New Roman" w:hAnsi="Times New Roman"/>
                <w:color w:val="000000"/>
                <w:sz w:val="24"/>
                <w:szCs w:val="24"/>
                <w:lang w:eastAsia="ru-RU"/>
              </w:rPr>
            </w:pPr>
            <w:r w:rsidRPr="0027170C">
              <w:rPr>
                <w:rFonts w:ascii="Times New Roman" w:eastAsia="Times New Roman" w:hAnsi="Times New Roman"/>
                <w:color w:val="000000"/>
                <w:sz w:val="24"/>
                <w:szCs w:val="24"/>
                <w:lang w:eastAsia="ru-RU"/>
              </w:rPr>
              <w:t>Свободная деятельность.</w:t>
            </w:r>
          </w:p>
          <w:p w:rsidR="00B40772" w:rsidRPr="0027170C" w:rsidRDefault="00B40772" w:rsidP="00B40772">
            <w:pPr>
              <w:spacing w:after="0" w:line="240" w:lineRule="auto"/>
              <w:jc w:val="both"/>
              <w:rPr>
                <w:rFonts w:ascii="Times New Roman" w:eastAsia="Times New Roman" w:hAnsi="Times New Roman"/>
                <w:color w:val="000000"/>
                <w:sz w:val="24"/>
                <w:szCs w:val="24"/>
                <w:lang w:eastAsia="ru-RU"/>
              </w:rPr>
            </w:pPr>
            <w:r w:rsidRPr="0027170C">
              <w:rPr>
                <w:rFonts w:ascii="Times New Roman" w:eastAsia="Times New Roman" w:hAnsi="Times New Roman"/>
                <w:color w:val="000000"/>
                <w:sz w:val="24"/>
                <w:szCs w:val="24"/>
                <w:lang w:eastAsia="ru-RU"/>
              </w:rPr>
              <w:t>Подвижная игра «Хоровод».</w:t>
            </w:r>
          </w:p>
          <w:p w:rsidR="00B40772" w:rsidRPr="0027170C" w:rsidRDefault="00B40772" w:rsidP="00B40772">
            <w:pPr>
              <w:spacing w:after="0" w:line="240" w:lineRule="auto"/>
              <w:rPr>
                <w:rFonts w:ascii="Times New Roman" w:eastAsia="Times New Roman" w:hAnsi="Times New Roman"/>
                <w:color w:val="000000"/>
                <w:sz w:val="24"/>
                <w:szCs w:val="24"/>
                <w:lang w:eastAsia="ru-RU"/>
              </w:rPr>
            </w:pPr>
            <w:r w:rsidRPr="0027170C">
              <w:rPr>
                <w:rFonts w:ascii="Times New Roman" w:eastAsia="Times New Roman" w:hAnsi="Times New Roman"/>
                <w:color w:val="000000"/>
                <w:sz w:val="24"/>
                <w:szCs w:val="24"/>
                <w:lang w:eastAsia="ru-RU"/>
              </w:rPr>
              <w:t xml:space="preserve">Ласковая минутка «В гостях у </w:t>
            </w:r>
            <w:proofErr w:type="spellStart"/>
            <w:r w:rsidRPr="0027170C">
              <w:rPr>
                <w:rFonts w:ascii="Times New Roman" w:eastAsia="Times New Roman" w:hAnsi="Times New Roman"/>
                <w:color w:val="000000"/>
                <w:sz w:val="24"/>
                <w:szCs w:val="24"/>
                <w:lang w:eastAsia="ru-RU"/>
              </w:rPr>
              <w:t>Сплюшки</w:t>
            </w:r>
            <w:proofErr w:type="spellEnd"/>
            <w:r w:rsidRPr="0027170C">
              <w:rPr>
                <w:rFonts w:ascii="Times New Roman" w:eastAsia="Times New Roman" w:hAnsi="Times New Roman"/>
                <w:color w:val="000000"/>
                <w:sz w:val="24"/>
                <w:szCs w:val="24"/>
                <w:lang w:eastAsia="ru-RU"/>
              </w:rPr>
              <w:t>» - слушание аудиозаписи «Классические колыбельные».</w:t>
            </w:r>
          </w:p>
        </w:tc>
        <w:tc>
          <w:tcPr>
            <w:tcW w:w="3641" w:type="dxa"/>
          </w:tcPr>
          <w:p w:rsidR="00B40772" w:rsidRPr="0027170C" w:rsidRDefault="00627CDA" w:rsidP="00B40772">
            <w:pPr>
              <w:pStyle w:val="a4"/>
              <w:spacing w:before="0" w:beforeAutospacing="0" w:after="150" w:afterAutospacing="0"/>
              <w:rPr>
                <w:color w:val="000000"/>
              </w:rPr>
            </w:pPr>
            <w:r w:rsidRPr="0027170C">
              <w:rPr>
                <w:color w:val="000000"/>
              </w:rPr>
              <w:t>Консультация «Разлука с ребёнком»</w:t>
            </w:r>
          </w:p>
        </w:tc>
        <w:tc>
          <w:tcPr>
            <w:tcW w:w="2046" w:type="dxa"/>
          </w:tcPr>
          <w:p w:rsidR="00B40772" w:rsidRPr="0027170C" w:rsidRDefault="00B40772" w:rsidP="00B40772">
            <w:pPr>
              <w:pStyle w:val="a4"/>
              <w:spacing w:before="0" w:beforeAutospacing="0" w:after="150" w:afterAutospacing="0"/>
              <w:rPr>
                <w:color w:val="000000"/>
              </w:rPr>
            </w:pPr>
            <w:r w:rsidRPr="0027170C">
              <w:rPr>
                <w:color w:val="000000"/>
              </w:rPr>
              <w:t>Октябрь 1 неделя</w:t>
            </w:r>
          </w:p>
        </w:tc>
      </w:tr>
      <w:tr w:rsidR="00B40772" w:rsidTr="00627CDA">
        <w:tc>
          <w:tcPr>
            <w:tcW w:w="508" w:type="dxa"/>
          </w:tcPr>
          <w:p w:rsidR="00B40772" w:rsidRDefault="00B40772" w:rsidP="00B40772">
            <w:pPr>
              <w:pStyle w:val="a4"/>
              <w:spacing w:before="0" w:beforeAutospacing="0" w:after="150" w:afterAutospacing="0"/>
              <w:rPr>
                <w:rFonts w:ascii="Arial" w:hAnsi="Arial" w:cs="Arial"/>
                <w:color w:val="000000"/>
                <w:sz w:val="21"/>
                <w:szCs w:val="21"/>
              </w:rPr>
            </w:pPr>
            <w:r>
              <w:rPr>
                <w:rFonts w:ascii="Arial" w:hAnsi="Arial" w:cs="Arial"/>
                <w:color w:val="000000"/>
                <w:sz w:val="21"/>
                <w:szCs w:val="21"/>
              </w:rPr>
              <w:t>7.</w:t>
            </w:r>
          </w:p>
        </w:tc>
        <w:tc>
          <w:tcPr>
            <w:tcW w:w="4487" w:type="dxa"/>
            <w:vAlign w:val="center"/>
          </w:tcPr>
          <w:p w:rsidR="00B40772" w:rsidRPr="00B40772" w:rsidRDefault="00B40772" w:rsidP="00B40772">
            <w:pPr>
              <w:spacing w:after="0" w:line="240" w:lineRule="auto"/>
              <w:rPr>
                <w:rFonts w:ascii="Times New Roman" w:eastAsia="Times New Roman" w:hAnsi="Times New Roman"/>
                <w:color w:val="000000"/>
                <w:sz w:val="24"/>
                <w:szCs w:val="24"/>
                <w:lang w:eastAsia="ru-RU"/>
              </w:rPr>
            </w:pPr>
            <w:r w:rsidRPr="00B40772">
              <w:rPr>
                <w:rFonts w:ascii="Times New Roman" w:eastAsia="Times New Roman" w:hAnsi="Times New Roman"/>
                <w:color w:val="000000"/>
                <w:sz w:val="24"/>
                <w:szCs w:val="24"/>
                <w:lang w:eastAsia="ru-RU"/>
              </w:rPr>
              <w:t>- игра «Носик»</w:t>
            </w:r>
          </w:p>
          <w:p w:rsidR="00B40772" w:rsidRPr="00B40772" w:rsidRDefault="00B40772" w:rsidP="00B40772">
            <w:pPr>
              <w:spacing w:after="0" w:line="240" w:lineRule="auto"/>
              <w:rPr>
                <w:rFonts w:ascii="Times New Roman" w:eastAsia="Times New Roman" w:hAnsi="Times New Roman"/>
                <w:color w:val="000000"/>
                <w:sz w:val="24"/>
                <w:szCs w:val="24"/>
                <w:lang w:eastAsia="ru-RU"/>
              </w:rPr>
            </w:pPr>
            <w:r w:rsidRPr="00B40772">
              <w:rPr>
                <w:rFonts w:ascii="Times New Roman" w:eastAsia="Times New Roman" w:hAnsi="Times New Roman"/>
                <w:color w:val="000000"/>
                <w:sz w:val="24"/>
                <w:szCs w:val="24"/>
                <w:lang w:eastAsia="ru-RU"/>
              </w:rPr>
              <w:t>- игра с водой «Паровозик»</w:t>
            </w:r>
          </w:p>
          <w:p w:rsidR="00B40772" w:rsidRPr="00B40772" w:rsidRDefault="00B40772" w:rsidP="00B40772">
            <w:pPr>
              <w:spacing w:after="0" w:line="240" w:lineRule="auto"/>
              <w:rPr>
                <w:rFonts w:ascii="Times New Roman" w:eastAsia="Times New Roman" w:hAnsi="Times New Roman"/>
                <w:color w:val="000000"/>
                <w:sz w:val="24"/>
                <w:szCs w:val="24"/>
                <w:lang w:eastAsia="ru-RU"/>
              </w:rPr>
            </w:pPr>
            <w:r w:rsidRPr="00B40772">
              <w:rPr>
                <w:rFonts w:ascii="Times New Roman" w:eastAsia="Times New Roman" w:hAnsi="Times New Roman"/>
                <w:color w:val="000000"/>
                <w:sz w:val="24"/>
                <w:szCs w:val="24"/>
                <w:lang w:eastAsia="ru-RU"/>
              </w:rPr>
              <w:t>- сказка терапия «Почитай мне сказку»</w:t>
            </w:r>
          </w:p>
          <w:p w:rsidR="00B40772" w:rsidRPr="00B40772" w:rsidRDefault="00B40772" w:rsidP="00B40772">
            <w:pPr>
              <w:spacing w:after="0" w:line="240" w:lineRule="auto"/>
              <w:rPr>
                <w:rFonts w:ascii="Times New Roman" w:eastAsia="Times New Roman" w:hAnsi="Times New Roman"/>
                <w:color w:val="000000"/>
                <w:sz w:val="24"/>
                <w:szCs w:val="24"/>
                <w:lang w:eastAsia="ru-RU"/>
              </w:rPr>
            </w:pPr>
            <w:r w:rsidRPr="00B40772">
              <w:rPr>
                <w:rFonts w:ascii="Times New Roman" w:eastAsia="Times New Roman" w:hAnsi="Times New Roman"/>
                <w:color w:val="000000"/>
                <w:sz w:val="24"/>
                <w:szCs w:val="24"/>
                <w:lang w:eastAsia="ru-RU"/>
              </w:rPr>
              <w:t>- пальчиковая игра «Сорока – белобока»</w:t>
            </w:r>
          </w:p>
          <w:p w:rsidR="00B40772" w:rsidRPr="00B40772" w:rsidRDefault="00B40772" w:rsidP="00B40772">
            <w:pPr>
              <w:spacing w:after="0" w:line="240" w:lineRule="auto"/>
              <w:rPr>
                <w:rFonts w:ascii="Times New Roman" w:eastAsia="Times New Roman" w:hAnsi="Times New Roman"/>
                <w:color w:val="000000"/>
                <w:sz w:val="24"/>
                <w:szCs w:val="24"/>
                <w:lang w:eastAsia="ru-RU"/>
              </w:rPr>
            </w:pPr>
            <w:r w:rsidRPr="00B40772">
              <w:rPr>
                <w:rFonts w:ascii="Times New Roman" w:eastAsia="Times New Roman" w:hAnsi="Times New Roman"/>
                <w:color w:val="000000"/>
                <w:sz w:val="24"/>
                <w:szCs w:val="24"/>
                <w:lang w:eastAsia="ru-RU"/>
              </w:rPr>
              <w:t>- игра на дыхание «Лёгкое пёрышко»</w:t>
            </w:r>
          </w:p>
          <w:p w:rsidR="00B40772" w:rsidRPr="00B40772" w:rsidRDefault="00B40772" w:rsidP="00B40772">
            <w:pPr>
              <w:spacing w:after="0" w:line="240" w:lineRule="auto"/>
              <w:rPr>
                <w:rFonts w:ascii="Times New Roman" w:eastAsia="Times New Roman" w:hAnsi="Times New Roman"/>
                <w:color w:val="000000"/>
                <w:sz w:val="24"/>
                <w:szCs w:val="24"/>
                <w:lang w:eastAsia="ru-RU"/>
              </w:rPr>
            </w:pPr>
            <w:r w:rsidRPr="00B40772">
              <w:rPr>
                <w:rFonts w:ascii="Times New Roman" w:eastAsia="Times New Roman" w:hAnsi="Times New Roman"/>
                <w:color w:val="000000"/>
                <w:sz w:val="24"/>
                <w:szCs w:val="24"/>
                <w:lang w:eastAsia="ru-RU"/>
              </w:rPr>
              <w:t>- сказка терапия «Я люблю сказку</w:t>
            </w:r>
          </w:p>
          <w:p w:rsidR="00B40772" w:rsidRPr="00B40772" w:rsidRDefault="00B40772" w:rsidP="00B40772">
            <w:pPr>
              <w:spacing w:after="0" w:line="240" w:lineRule="auto"/>
              <w:rPr>
                <w:rFonts w:ascii="Times New Roman" w:eastAsia="Times New Roman" w:hAnsi="Times New Roman"/>
                <w:color w:val="000000"/>
                <w:sz w:val="24"/>
                <w:szCs w:val="24"/>
                <w:lang w:eastAsia="ru-RU"/>
              </w:rPr>
            </w:pPr>
            <w:r w:rsidRPr="00B40772">
              <w:rPr>
                <w:rFonts w:ascii="Times New Roman" w:eastAsia="Times New Roman" w:hAnsi="Times New Roman"/>
                <w:color w:val="000000"/>
                <w:sz w:val="24"/>
                <w:szCs w:val="24"/>
                <w:lang w:eastAsia="ru-RU"/>
              </w:rPr>
              <w:t>- упражнение на дыхание «Веселый паровозик в пути»</w:t>
            </w:r>
          </w:p>
          <w:p w:rsidR="00B40772" w:rsidRPr="00B40772" w:rsidRDefault="00B40772" w:rsidP="00B40772">
            <w:pPr>
              <w:spacing w:after="0" w:line="240" w:lineRule="auto"/>
              <w:rPr>
                <w:rFonts w:ascii="Times New Roman" w:eastAsia="Times New Roman" w:hAnsi="Times New Roman"/>
                <w:color w:val="000000"/>
                <w:sz w:val="24"/>
                <w:szCs w:val="24"/>
                <w:lang w:eastAsia="ru-RU"/>
              </w:rPr>
            </w:pPr>
            <w:r w:rsidRPr="00B40772">
              <w:rPr>
                <w:rFonts w:ascii="Times New Roman" w:eastAsia="Times New Roman" w:hAnsi="Times New Roman"/>
                <w:color w:val="000000"/>
                <w:sz w:val="24"/>
                <w:szCs w:val="24"/>
                <w:lang w:eastAsia="ru-RU"/>
              </w:rPr>
              <w:t>-игра с водой «Наливаем, выливаем»</w:t>
            </w:r>
          </w:p>
          <w:p w:rsidR="00B40772" w:rsidRPr="00B40772" w:rsidRDefault="00B40772" w:rsidP="00B40772">
            <w:pPr>
              <w:spacing w:after="0" w:line="240" w:lineRule="auto"/>
              <w:rPr>
                <w:rFonts w:ascii="Times New Roman" w:eastAsia="Times New Roman" w:hAnsi="Times New Roman"/>
                <w:color w:val="000000"/>
                <w:sz w:val="24"/>
                <w:szCs w:val="24"/>
                <w:lang w:eastAsia="ru-RU"/>
              </w:rPr>
            </w:pPr>
            <w:r w:rsidRPr="00B40772">
              <w:rPr>
                <w:rFonts w:ascii="Times New Roman" w:eastAsia="Times New Roman" w:hAnsi="Times New Roman"/>
                <w:color w:val="000000"/>
                <w:sz w:val="24"/>
                <w:szCs w:val="24"/>
                <w:lang w:eastAsia="ru-RU"/>
              </w:rPr>
              <w:t>- сказка терапия «Почитай мне сказку»</w:t>
            </w:r>
          </w:p>
          <w:p w:rsidR="00B40772" w:rsidRPr="00B40772" w:rsidRDefault="00B40772" w:rsidP="00B40772">
            <w:pPr>
              <w:spacing w:after="0" w:line="240" w:lineRule="auto"/>
              <w:rPr>
                <w:rFonts w:ascii="Times New Roman" w:eastAsia="Times New Roman" w:hAnsi="Times New Roman"/>
                <w:color w:val="000000"/>
                <w:sz w:val="24"/>
                <w:szCs w:val="24"/>
                <w:lang w:eastAsia="ru-RU"/>
              </w:rPr>
            </w:pPr>
            <w:r w:rsidRPr="00B40772">
              <w:rPr>
                <w:rFonts w:ascii="Times New Roman" w:eastAsia="Times New Roman" w:hAnsi="Times New Roman"/>
                <w:color w:val="000000"/>
                <w:sz w:val="24"/>
                <w:szCs w:val="24"/>
                <w:lang w:eastAsia="ru-RU"/>
              </w:rPr>
              <w:t>- пальчиковая игра «Раз, два, три</w:t>
            </w:r>
            <w:proofErr w:type="gramStart"/>
            <w:r w:rsidRPr="00B40772">
              <w:rPr>
                <w:rFonts w:ascii="Times New Roman" w:eastAsia="Times New Roman" w:hAnsi="Times New Roman"/>
                <w:color w:val="000000"/>
                <w:sz w:val="24"/>
                <w:szCs w:val="24"/>
                <w:lang w:eastAsia="ru-RU"/>
              </w:rPr>
              <w:t>. »</w:t>
            </w:r>
            <w:proofErr w:type="gramEnd"/>
          </w:p>
          <w:p w:rsidR="00B40772" w:rsidRPr="00B40772" w:rsidRDefault="00B40772" w:rsidP="00B40772">
            <w:pPr>
              <w:spacing w:after="0" w:line="240" w:lineRule="auto"/>
              <w:rPr>
                <w:rFonts w:ascii="Times New Roman" w:eastAsia="Times New Roman" w:hAnsi="Times New Roman"/>
                <w:color w:val="000000"/>
                <w:sz w:val="24"/>
                <w:szCs w:val="24"/>
                <w:lang w:eastAsia="ru-RU"/>
              </w:rPr>
            </w:pPr>
            <w:r w:rsidRPr="00B40772">
              <w:rPr>
                <w:rFonts w:ascii="Times New Roman" w:eastAsia="Times New Roman" w:hAnsi="Times New Roman"/>
                <w:color w:val="000000"/>
                <w:sz w:val="24"/>
                <w:szCs w:val="24"/>
                <w:lang w:eastAsia="ru-RU"/>
              </w:rPr>
              <w:t>- игра на дыхание «Носик»</w:t>
            </w:r>
          </w:p>
          <w:p w:rsidR="00B40772" w:rsidRPr="00B40772" w:rsidRDefault="00B40772" w:rsidP="00B40772">
            <w:pPr>
              <w:spacing w:after="0" w:line="240" w:lineRule="auto"/>
              <w:rPr>
                <w:rFonts w:ascii="Times New Roman" w:eastAsia="Times New Roman" w:hAnsi="Times New Roman"/>
                <w:color w:val="000000"/>
                <w:sz w:val="24"/>
                <w:szCs w:val="24"/>
                <w:lang w:eastAsia="ru-RU"/>
              </w:rPr>
            </w:pPr>
            <w:r w:rsidRPr="00B40772">
              <w:rPr>
                <w:rFonts w:ascii="Times New Roman" w:eastAsia="Times New Roman" w:hAnsi="Times New Roman"/>
                <w:color w:val="000000"/>
                <w:sz w:val="24"/>
                <w:szCs w:val="24"/>
                <w:lang w:eastAsia="ru-RU"/>
              </w:rPr>
              <w:t>-</w:t>
            </w:r>
            <w:proofErr w:type="spellStart"/>
            <w:r w:rsidRPr="00B40772">
              <w:rPr>
                <w:rFonts w:ascii="Times New Roman" w:eastAsia="Times New Roman" w:hAnsi="Times New Roman"/>
                <w:color w:val="000000"/>
                <w:sz w:val="24"/>
                <w:szCs w:val="24"/>
                <w:lang w:eastAsia="ru-RU"/>
              </w:rPr>
              <w:t>сказкатерапия</w:t>
            </w:r>
            <w:proofErr w:type="spellEnd"/>
            <w:r w:rsidRPr="00B40772">
              <w:rPr>
                <w:rFonts w:ascii="Times New Roman" w:eastAsia="Times New Roman" w:hAnsi="Times New Roman"/>
                <w:color w:val="000000"/>
                <w:sz w:val="24"/>
                <w:szCs w:val="24"/>
                <w:lang w:eastAsia="ru-RU"/>
              </w:rPr>
              <w:t>. «Я люблю сказку»</w:t>
            </w:r>
          </w:p>
          <w:p w:rsidR="00B40772" w:rsidRPr="0027170C" w:rsidRDefault="00B40772" w:rsidP="00B40772">
            <w:pPr>
              <w:spacing w:after="0" w:line="240" w:lineRule="auto"/>
              <w:jc w:val="both"/>
              <w:rPr>
                <w:rFonts w:ascii="Times New Roman" w:eastAsia="Times New Roman" w:hAnsi="Times New Roman"/>
                <w:color w:val="000000"/>
                <w:sz w:val="24"/>
                <w:szCs w:val="24"/>
                <w:lang w:eastAsia="ru-RU"/>
              </w:rPr>
            </w:pPr>
          </w:p>
        </w:tc>
        <w:tc>
          <w:tcPr>
            <w:tcW w:w="3641" w:type="dxa"/>
          </w:tcPr>
          <w:p w:rsidR="00B40772" w:rsidRPr="0027170C" w:rsidRDefault="00B40772" w:rsidP="00B40772">
            <w:pPr>
              <w:pStyle w:val="a4"/>
              <w:spacing w:before="0" w:beforeAutospacing="0" w:after="150" w:afterAutospacing="0"/>
              <w:rPr>
                <w:color w:val="000000"/>
              </w:rPr>
            </w:pPr>
          </w:p>
        </w:tc>
        <w:tc>
          <w:tcPr>
            <w:tcW w:w="2046" w:type="dxa"/>
          </w:tcPr>
          <w:p w:rsidR="00B40772" w:rsidRPr="0027170C" w:rsidRDefault="00B40772" w:rsidP="00B40772">
            <w:pPr>
              <w:pStyle w:val="a4"/>
              <w:spacing w:before="0" w:beforeAutospacing="0" w:after="150" w:afterAutospacing="0"/>
              <w:rPr>
                <w:color w:val="000000"/>
              </w:rPr>
            </w:pPr>
            <w:r w:rsidRPr="0027170C">
              <w:rPr>
                <w:color w:val="000000"/>
              </w:rPr>
              <w:t>Октябрь 2 неделя</w:t>
            </w:r>
          </w:p>
        </w:tc>
      </w:tr>
      <w:tr w:rsidR="00B40772" w:rsidTr="00627CDA">
        <w:tc>
          <w:tcPr>
            <w:tcW w:w="508" w:type="dxa"/>
          </w:tcPr>
          <w:p w:rsidR="00B40772" w:rsidRDefault="00B40772" w:rsidP="00B40772">
            <w:pPr>
              <w:pStyle w:val="a4"/>
              <w:spacing w:before="0" w:beforeAutospacing="0" w:after="150" w:afterAutospacing="0"/>
              <w:rPr>
                <w:rFonts w:ascii="Arial" w:hAnsi="Arial" w:cs="Arial"/>
                <w:color w:val="000000"/>
                <w:sz w:val="21"/>
                <w:szCs w:val="21"/>
              </w:rPr>
            </w:pPr>
            <w:r>
              <w:rPr>
                <w:rFonts w:ascii="Arial" w:hAnsi="Arial" w:cs="Arial"/>
                <w:color w:val="000000"/>
                <w:sz w:val="21"/>
                <w:szCs w:val="21"/>
              </w:rPr>
              <w:t>8.</w:t>
            </w:r>
          </w:p>
        </w:tc>
        <w:tc>
          <w:tcPr>
            <w:tcW w:w="4487" w:type="dxa"/>
            <w:vAlign w:val="center"/>
          </w:tcPr>
          <w:p w:rsidR="00B40772" w:rsidRPr="0027170C" w:rsidRDefault="00B40772" w:rsidP="00B40772">
            <w:pPr>
              <w:spacing w:after="0" w:line="240" w:lineRule="auto"/>
              <w:jc w:val="both"/>
              <w:rPr>
                <w:rFonts w:ascii="Times New Roman" w:eastAsia="Times New Roman" w:hAnsi="Times New Roman"/>
                <w:color w:val="000000"/>
                <w:sz w:val="24"/>
                <w:szCs w:val="24"/>
                <w:lang w:eastAsia="ru-RU"/>
              </w:rPr>
            </w:pPr>
            <w:r w:rsidRPr="0027170C">
              <w:rPr>
                <w:rFonts w:ascii="Times New Roman" w:eastAsia="Times New Roman" w:hAnsi="Times New Roman"/>
                <w:color w:val="000000"/>
                <w:sz w:val="24"/>
                <w:szCs w:val="24"/>
                <w:lang w:eastAsia="ru-RU"/>
              </w:rPr>
              <w:t>Рассматривание картинок на тему «Животные» - беседа о животных.</w:t>
            </w:r>
          </w:p>
          <w:p w:rsidR="00B40772" w:rsidRPr="0027170C" w:rsidRDefault="00B40772" w:rsidP="00B40772">
            <w:pPr>
              <w:spacing w:after="0" w:line="240" w:lineRule="auto"/>
              <w:jc w:val="both"/>
              <w:rPr>
                <w:rFonts w:ascii="Times New Roman" w:eastAsia="Times New Roman" w:hAnsi="Times New Roman"/>
                <w:color w:val="000000"/>
                <w:sz w:val="24"/>
                <w:szCs w:val="24"/>
                <w:lang w:eastAsia="ru-RU"/>
              </w:rPr>
            </w:pPr>
            <w:r w:rsidRPr="0027170C">
              <w:rPr>
                <w:rFonts w:ascii="Times New Roman" w:eastAsia="Times New Roman" w:hAnsi="Times New Roman"/>
                <w:color w:val="000000"/>
                <w:sz w:val="24"/>
                <w:szCs w:val="24"/>
                <w:lang w:eastAsia="ru-RU"/>
              </w:rPr>
              <w:t>Игра-забава «Где же наша …».</w:t>
            </w:r>
          </w:p>
          <w:p w:rsidR="00B40772" w:rsidRPr="0027170C" w:rsidRDefault="00B40772" w:rsidP="00B40772">
            <w:pPr>
              <w:spacing w:after="0" w:line="240" w:lineRule="auto"/>
              <w:jc w:val="both"/>
              <w:rPr>
                <w:rFonts w:ascii="Times New Roman" w:eastAsia="Times New Roman" w:hAnsi="Times New Roman"/>
                <w:color w:val="000000"/>
                <w:sz w:val="24"/>
                <w:szCs w:val="24"/>
                <w:lang w:eastAsia="ru-RU"/>
              </w:rPr>
            </w:pPr>
            <w:r w:rsidRPr="0027170C">
              <w:rPr>
                <w:rFonts w:ascii="Times New Roman" w:eastAsia="Times New Roman" w:hAnsi="Times New Roman"/>
                <w:color w:val="000000"/>
                <w:sz w:val="24"/>
                <w:szCs w:val="24"/>
                <w:lang w:eastAsia="ru-RU"/>
              </w:rPr>
              <w:t>Сюжетная игра «Загляни в мое окошко».</w:t>
            </w:r>
          </w:p>
          <w:p w:rsidR="00B40772" w:rsidRPr="0027170C" w:rsidRDefault="00B40772" w:rsidP="00B40772">
            <w:pPr>
              <w:spacing w:after="0" w:line="240" w:lineRule="auto"/>
              <w:jc w:val="both"/>
              <w:rPr>
                <w:rFonts w:ascii="Times New Roman" w:eastAsia="Times New Roman" w:hAnsi="Times New Roman"/>
                <w:color w:val="000000"/>
                <w:sz w:val="24"/>
                <w:szCs w:val="24"/>
                <w:lang w:eastAsia="ru-RU"/>
              </w:rPr>
            </w:pPr>
            <w:r w:rsidRPr="0027170C">
              <w:rPr>
                <w:rFonts w:ascii="Times New Roman" w:eastAsia="Times New Roman" w:hAnsi="Times New Roman"/>
                <w:color w:val="000000"/>
                <w:sz w:val="24"/>
                <w:szCs w:val="24"/>
                <w:lang w:eastAsia="ru-RU"/>
              </w:rPr>
              <w:t>Путешествие в физкультурный зал.</w:t>
            </w:r>
          </w:p>
          <w:p w:rsidR="00B40772" w:rsidRPr="0027170C" w:rsidRDefault="00B40772" w:rsidP="00B40772">
            <w:pPr>
              <w:spacing w:after="0" w:line="240" w:lineRule="auto"/>
              <w:jc w:val="both"/>
              <w:rPr>
                <w:rFonts w:ascii="Times New Roman" w:eastAsia="Times New Roman" w:hAnsi="Times New Roman"/>
                <w:color w:val="000000"/>
                <w:sz w:val="24"/>
                <w:szCs w:val="24"/>
                <w:lang w:eastAsia="ru-RU"/>
              </w:rPr>
            </w:pPr>
            <w:r w:rsidRPr="0027170C">
              <w:rPr>
                <w:rFonts w:ascii="Times New Roman" w:eastAsia="Times New Roman" w:hAnsi="Times New Roman"/>
                <w:color w:val="000000"/>
                <w:sz w:val="24"/>
                <w:szCs w:val="24"/>
                <w:lang w:eastAsia="ru-RU"/>
              </w:rPr>
              <w:t>Свободная деятельность.</w:t>
            </w:r>
          </w:p>
          <w:p w:rsidR="00B40772" w:rsidRPr="0027170C" w:rsidRDefault="00B40772" w:rsidP="00B40772">
            <w:pPr>
              <w:spacing w:after="0" w:line="240" w:lineRule="auto"/>
              <w:jc w:val="both"/>
              <w:rPr>
                <w:rFonts w:ascii="Times New Roman" w:eastAsia="Times New Roman" w:hAnsi="Times New Roman"/>
                <w:color w:val="000000"/>
                <w:sz w:val="24"/>
                <w:szCs w:val="24"/>
                <w:lang w:eastAsia="ru-RU"/>
              </w:rPr>
            </w:pPr>
            <w:r w:rsidRPr="0027170C">
              <w:rPr>
                <w:rFonts w:ascii="Times New Roman" w:eastAsia="Times New Roman" w:hAnsi="Times New Roman"/>
                <w:color w:val="000000"/>
                <w:sz w:val="24"/>
                <w:szCs w:val="24"/>
                <w:lang w:eastAsia="ru-RU"/>
              </w:rPr>
              <w:t>Игра «Мишка».</w:t>
            </w:r>
          </w:p>
          <w:p w:rsidR="00B40772" w:rsidRPr="0027170C" w:rsidRDefault="00B40772" w:rsidP="00B40772">
            <w:pPr>
              <w:spacing w:after="0" w:line="240" w:lineRule="auto"/>
              <w:jc w:val="both"/>
              <w:rPr>
                <w:rFonts w:ascii="Times New Roman" w:eastAsia="Times New Roman" w:hAnsi="Times New Roman"/>
                <w:color w:val="000000"/>
                <w:sz w:val="24"/>
                <w:szCs w:val="24"/>
                <w:lang w:eastAsia="ru-RU"/>
              </w:rPr>
            </w:pPr>
            <w:r w:rsidRPr="0027170C">
              <w:rPr>
                <w:rFonts w:ascii="Times New Roman" w:eastAsia="Times New Roman" w:hAnsi="Times New Roman"/>
                <w:color w:val="000000"/>
                <w:sz w:val="24"/>
                <w:szCs w:val="24"/>
                <w:lang w:eastAsia="ru-RU"/>
              </w:rPr>
              <w:t xml:space="preserve">Минутка отдыха «У </w:t>
            </w:r>
            <w:proofErr w:type="spellStart"/>
            <w:r w:rsidRPr="0027170C">
              <w:rPr>
                <w:rFonts w:ascii="Times New Roman" w:eastAsia="Times New Roman" w:hAnsi="Times New Roman"/>
                <w:color w:val="000000"/>
                <w:sz w:val="24"/>
                <w:szCs w:val="24"/>
                <w:lang w:eastAsia="ru-RU"/>
              </w:rPr>
              <w:t>Сплюшки</w:t>
            </w:r>
            <w:proofErr w:type="spellEnd"/>
            <w:r w:rsidRPr="0027170C">
              <w:rPr>
                <w:rFonts w:ascii="Times New Roman" w:eastAsia="Times New Roman" w:hAnsi="Times New Roman"/>
                <w:color w:val="000000"/>
                <w:sz w:val="24"/>
                <w:szCs w:val="24"/>
                <w:lang w:eastAsia="ru-RU"/>
              </w:rPr>
              <w:t>» - рассказывание воспитателем сказки-импровизации.</w:t>
            </w:r>
          </w:p>
          <w:p w:rsidR="00B40772" w:rsidRPr="0027170C" w:rsidRDefault="00B40772" w:rsidP="00B40772">
            <w:pPr>
              <w:spacing w:after="0" w:line="0" w:lineRule="atLeast"/>
              <w:jc w:val="both"/>
              <w:rPr>
                <w:rFonts w:ascii="Times New Roman" w:eastAsia="Times New Roman" w:hAnsi="Times New Roman"/>
                <w:color w:val="000000"/>
                <w:sz w:val="24"/>
                <w:szCs w:val="24"/>
                <w:lang w:eastAsia="ru-RU"/>
              </w:rPr>
            </w:pPr>
            <w:r w:rsidRPr="0027170C">
              <w:rPr>
                <w:rFonts w:ascii="Times New Roman" w:eastAsia="Times New Roman" w:hAnsi="Times New Roman"/>
                <w:color w:val="000000"/>
                <w:sz w:val="24"/>
                <w:szCs w:val="24"/>
                <w:lang w:eastAsia="ru-RU"/>
              </w:rPr>
              <w:t>Подвижная игра «Мяч».</w:t>
            </w:r>
          </w:p>
          <w:p w:rsidR="00B40772" w:rsidRPr="0027170C" w:rsidRDefault="00B40772" w:rsidP="00B40772">
            <w:pPr>
              <w:spacing w:after="0" w:line="240" w:lineRule="auto"/>
              <w:jc w:val="both"/>
              <w:rPr>
                <w:rFonts w:ascii="Times New Roman" w:eastAsia="Times New Roman" w:hAnsi="Times New Roman"/>
                <w:color w:val="000000"/>
                <w:sz w:val="24"/>
                <w:szCs w:val="24"/>
                <w:lang w:eastAsia="ru-RU"/>
              </w:rPr>
            </w:pPr>
            <w:r w:rsidRPr="0027170C">
              <w:rPr>
                <w:rFonts w:ascii="Times New Roman" w:eastAsia="Times New Roman" w:hAnsi="Times New Roman"/>
                <w:color w:val="000000"/>
                <w:sz w:val="24"/>
                <w:szCs w:val="24"/>
                <w:lang w:eastAsia="ru-RU"/>
              </w:rPr>
              <w:t>Рассказ-инсценировка воспитателя «Для чего нужны карандаши?» - свободное рисование.</w:t>
            </w:r>
          </w:p>
          <w:p w:rsidR="00B40772" w:rsidRPr="0027170C" w:rsidRDefault="00B40772" w:rsidP="00B40772">
            <w:pPr>
              <w:spacing w:after="0" w:line="240" w:lineRule="auto"/>
              <w:jc w:val="both"/>
              <w:rPr>
                <w:rFonts w:ascii="Times New Roman" w:eastAsia="Times New Roman" w:hAnsi="Times New Roman"/>
                <w:color w:val="000000"/>
                <w:sz w:val="24"/>
                <w:szCs w:val="24"/>
                <w:lang w:eastAsia="ru-RU"/>
              </w:rPr>
            </w:pPr>
            <w:r w:rsidRPr="0027170C">
              <w:rPr>
                <w:rFonts w:ascii="Times New Roman" w:eastAsia="Times New Roman" w:hAnsi="Times New Roman"/>
                <w:color w:val="000000"/>
                <w:sz w:val="24"/>
                <w:szCs w:val="24"/>
                <w:lang w:eastAsia="ru-RU"/>
              </w:rPr>
              <w:t>Подвижная игра «Зайка».</w:t>
            </w:r>
          </w:p>
          <w:p w:rsidR="00B40772" w:rsidRPr="0027170C" w:rsidRDefault="00B40772" w:rsidP="00B40772">
            <w:pPr>
              <w:spacing w:after="0" w:line="240" w:lineRule="auto"/>
              <w:jc w:val="both"/>
              <w:rPr>
                <w:rFonts w:ascii="Times New Roman" w:eastAsia="Times New Roman" w:hAnsi="Times New Roman"/>
                <w:color w:val="000000"/>
                <w:sz w:val="24"/>
                <w:szCs w:val="24"/>
                <w:lang w:eastAsia="ru-RU"/>
              </w:rPr>
            </w:pPr>
            <w:r w:rsidRPr="0027170C">
              <w:rPr>
                <w:rFonts w:ascii="Times New Roman" w:eastAsia="Times New Roman" w:hAnsi="Times New Roman"/>
                <w:color w:val="000000"/>
                <w:sz w:val="24"/>
                <w:szCs w:val="24"/>
                <w:lang w:eastAsia="ru-RU"/>
              </w:rPr>
              <w:t>Игра-занятие «Заболела кукла Катя» - обучение игровым навыкам.</w:t>
            </w:r>
          </w:p>
          <w:p w:rsidR="00B40772" w:rsidRPr="0027170C" w:rsidRDefault="00B40772" w:rsidP="00B40772">
            <w:pPr>
              <w:spacing w:after="0" w:line="240" w:lineRule="auto"/>
              <w:jc w:val="both"/>
              <w:rPr>
                <w:rFonts w:ascii="Times New Roman" w:eastAsia="Times New Roman" w:hAnsi="Times New Roman"/>
                <w:color w:val="000000"/>
                <w:sz w:val="24"/>
                <w:szCs w:val="24"/>
                <w:lang w:eastAsia="ru-RU"/>
              </w:rPr>
            </w:pPr>
            <w:r w:rsidRPr="0027170C">
              <w:rPr>
                <w:rFonts w:ascii="Times New Roman" w:eastAsia="Times New Roman" w:hAnsi="Times New Roman"/>
                <w:color w:val="000000"/>
                <w:sz w:val="24"/>
                <w:szCs w:val="24"/>
                <w:lang w:eastAsia="ru-RU"/>
              </w:rPr>
              <w:t>Рассматривание картинок о жизни в детском саду.</w:t>
            </w:r>
          </w:p>
        </w:tc>
        <w:tc>
          <w:tcPr>
            <w:tcW w:w="3641" w:type="dxa"/>
          </w:tcPr>
          <w:p w:rsidR="00B40772" w:rsidRPr="0027170C" w:rsidRDefault="00627CDA" w:rsidP="00B40772">
            <w:pPr>
              <w:pStyle w:val="a4"/>
              <w:spacing w:before="0" w:beforeAutospacing="0" w:after="150" w:afterAutospacing="0"/>
              <w:rPr>
                <w:color w:val="000000"/>
              </w:rPr>
            </w:pPr>
            <w:r w:rsidRPr="0027170C">
              <w:rPr>
                <w:color w:val="000000"/>
              </w:rPr>
              <w:t xml:space="preserve">Консультация «Ох, уж этот </w:t>
            </w:r>
            <w:proofErr w:type="gramStart"/>
            <w:r w:rsidRPr="0027170C">
              <w:rPr>
                <w:color w:val="000000"/>
              </w:rPr>
              <w:t>кусака</w:t>
            </w:r>
            <w:proofErr w:type="gramEnd"/>
            <w:r w:rsidRPr="0027170C">
              <w:rPr>
                <w:color w:val="000000"/>
              </w:rPr>
              <w:t>»</w:t>
            </w:r>
          </w:p>
        </w:tc>
        <w:tc>
          <w:tcPr>
            <w:tcW w:w="2046" w:type="dxa"/>
          </w:tcPr>
          <w:p w:rsidR="00B40772" w:rsidRPr="0027170C" w:rsidRDefault="00B40772" w:rsidP="00B40772">
            <w:pPr>
              <w:pStyle w:val="a4"/>
              <w:spacing w:before="0" w:beforeAutospacing="0" w:after="150" w:afterAutospacing="0"/>
              <w:rPr>
                <w:color w:val="000000"/>
              </w:rPr>
            </w:pPr>
            <w:r w:rsidRPr="0027170C">
              <w:rPr>
                <w:color w:val="000000"/>
              </w:rPr>
              <w:t>Октябрь 3 неделя</w:t>
            </w:r>
          </w:p>
        </w:tc>
      </w:tr>
      <w:tr w:rsidR="00B40772" w:rsidTr="00627CDA">
        <w:tc>
          <w:tcPr>
            <w:tcW w:w="508" w:type="dxa"/>
          </w:tcPr>
          <w:p w:rsidR="00B40772" w:rsidRDefault="00B40772" w:rsidP="00B40772">
            <w:pPr>
              <w:pStyle w:val="a4"/>
              <w:spacing w:before="0" w:beforeAutospacing="0" w:after="150" w:afterAutospacing="0"/>
              <w:rPr>
                <w:rFonts w:ascii="Arial" w:hAnsi="Arial" w:cs="Arial"/>
                <w:color w:val="000000"/>
                <w:sz w:val="21"/>
                <w:szCs w:val="21"/>
              </w:rPr>
            </w:pPr>
            <w:r>
              <w:rPr>
                <w:rFonts w:ascii="Arial" w:hAnsi="Arial" w:cs="Arial"/>
                <w:color w:val="000000"/>
                <w:sz w:val="21"/>
                <w:szCs w:val="21"/>
              </w:rPr>
              <w:t>9.</w:t>
            </w:r>
          </w:p>
        </w:tc>
        <w:tc>
          <w:tcPr>
            <w:tcW w:w="4487" w:type="dxa"/>
            <w:vAlign w:val="center"/>
          </w:tcPr>
          <w:p w:rsidR="00B40772" w:rsidRPr="0027170C" w:rsidRDefault="00B40772" w:rsidP="00B40772">
            <w:pPr>
              <w:spacing w:after="0" w:line="240" w:lineRule="auto"/>
              <w:jc w:val="both"/>
              <w:rPr>
                <w:rFonts w:ascii="Times New Roman" w:eastAsia="Times New Roman" w:hAnsi="Times New Roman"/>
                <w:color w:val="000000"/>
                <w:sz w:val="24"/>
                <w:szCs w:val="24"/>
                <w:lang w:eastAsia="ru-RU"/>
              </w:rPr>
            </w:pPr>
            <w:r w:rsidRPr="0027170C">
              <w:rPr>
                <w:rFonts w:ascii="Times New Roman" w:eastAsia="Times New Roman" w:hAnsi="Times New Roman"/>
                <w:color w:val="000000"/>
                <w:sz w:val="24"/>
                <w:szCs w:val="24"/>
                <w:lang w:eastAsia="ru-RU"/>
              </w:rPr>
              <w:t>Игра-забава «Воздушные шары».</w:t>
            </w:r>
          </w:p>
          <w:p w:rsidR="00B40772" w:rsidRPr="0027170C" w:rsidRDefault="00B40772" w:rsidP="00B40772">
            <w:pPr>
              <w:spacing w:after="0" w:line="240" w:lineRule="auto"/>
              <w:jc w:val="both"/>
              <w:rPr>
                <w:rFonts w:ascii="Times New Roman" w:eastAsia="Times New Roman" w:hAnsi="Times New Roman"/>
                <w:color w:val="000000"/>
                <w:sz w:val="24"/>
                <w:szCs w:val="24"/>
                <w:lang w:eastAsia="ru-RU"/>
              </w:rPr>
            </w:pPr>
            <w:r w:rsidRPr="0027170C">
              <w:rPr>
                <w:rFonts w:ascii="Times New Roman" w:eastAsia="Times New Roman" w:hAnsi="Times New Roman"/>
                <w:color w:val="000000"/>
                <w:sz w:val="24"/>
                <w:szCs w:val="24"/>
                <w:lang w:eastAsia="ru-RU"/>
              </w:rPr>
              <w:t>Сюжетная игра «Загляни в мое окошко».</w:t>
            </w:r>
          </w:p>
          <w:p w:rsidR="00B40772" w:rsidRPr="0027170C" w:rsidRDefault="00B40772" w:rsidP="00B40772">
            <w:pPr>
              <w:spacing w:after="0" w:line="240" w:lineRule="auto"/>
              <w:jc w:val="both"/>
              <w:rPr>
                <w:rFonts w:ascii="Times New Roman" w:eastAsia="Times New Roman" w:hAnsi="Times New Roman"/>
                <w:color w:val="000000"/>
                <w:sz w:val="24"/>
                <w:szCs w:val="24"/>
                <w:lang w:eastAsia="ru-RU"/>
              </w:rPr>
            </w:pPr>
            <w:r w:rsidRPr="0027170C">
              <w:rPr>
                <w:rFonts w:ascii="Times New Roman" w:eastAsia="Times New Roman" w:hAnsi="Times New Roman"/>
                <w:color w:val="000000"/>
                <w:sz w:val="24"/>
                <w:szCs w:val="24"/>
                <w:lang w:eastAsia="ru-RU"/>
              </w:rPr>
              <w:t xml:space="preserve">Пальчиковая игра «Разноцветные </w:t>
            </w:r>
            <w:r w:rsidRPr="0027170C">
              <w:rPr>
                <w:rFonts w:ascii="Times New Roman" w:eastAsia="Times New Roman" w:hAnsi="Times New Roman"/>
                <w:color w:val="000000"/>
                <w:sz w:val="24"/>
                <w:szCs w:val="24"/>
                <w:lang w:eastAsia="ru-RU"/>
              </w:rPr>
              <w:lastRenderedPageBreak/>
              <w:t>бусинки».</w:t>
            </w:r>
          </w:p>
          <w:p w:rsidR="00B40772" w:rsidRPr="0027170C" w:rsidRDefault="00B40772" w:rsidP="00B40772">
            <w:pPr>
              <w:spacing w:after="0" w:line="240" w:lineRule="auto"/>
              <w:jc w:val="both"/>
              <w:rPr>
                <w:rFonts w:ascii="Times New Roman" w:eastAsia="Times New Roman" w:hAnsi="Times New Roman"/>
                <w:color w:val="000000"/>
                <w:sz w:val="24"/>
                <w:szCs w:val="24"/>
                <w:lang w:eastAsia="ru-RU"/>
              </w:rPr>
            </w:pPr>
            <w:r w:rsidRPr="0027170C">
              <w:rPr>
                <w:rFonts w:ascii="Times New Roman" w:eastAsia="Times New Roman" w:hAnsi="Times New Roman"/>
                <w:color w:val="000000"/>
                <w:sz w:val="24"/>
                <w:szCs w:val="24"/>
                <w:lang w:eastAsia="ru-RU"/>
              </w:rPr>
              <w:t xml:space="preserve">Показ-инсценировка </w:t>
            </w:r>
            <w:proofErr w:type="spellStart"/>
            <w:r w:rsidRPr="0027170C">
              <w:rPr>
                <w:rFonts w:ascii="Times New Roman" w:eastAsia="Times New Roman" w:hAnsi="Times New Roman"/>
                <w:color w:val="000000"/>
                <w:sz w:val="24"/>
                <w:szCs w:val="24"/>
                <w:lang w:eastAsia="ru-RU"/>
              </w:rPr>
              <w:t>потешки</w:t>
            </w:r>
            <w:proofErr w:type="spellEnd"/>
            <w:r w:rsidRPr="0027170C">
              <w:rPr>
                <w:rFonts w:ascii="Times New Roman" w:eastAsia="Times New Roman" w:hAnsi="Times New Roman"/>
                <w:color w:val="000000"/>
                <w:sz w:val="24"/>
                <w:szCs w:val="24"/>
                <w:lang w:eastAsia="ru-RU"/>
              </w:rPr>
              <w:t xml:space="preserve"> «Кисонька-</w:t>
            </w:r>
            <w:proofErr w:type="spellStart"/>
            <w:r w:rsidRPr="0027170C">
              <w:rPr>
                <w:rFonts w:ascii="Times New Roman" w:eastAsia="Times New Roman" w:hAnsi="Times New Roman"/>
                <w:color w:val="000000"/>
                <w:sz w:val="24"/>
                <w:szCs w:val="24"/>
                <w:lang w:eastAsia="ru-RU"/>
              </w:rPr>
              <w:t>Мурысонька</w:t>
            </w:r>
            <w:proofErr w:type="spellEnd"/>
            <w:r w:rsidRPr="0027170C">
              <w:rPr>
                <w:rFonts w:ascii="Times New Roman" w:eastAsia="Times New Roman" w:hAnsi="Times New Roman"/>
                <w:color w:val="000000"/>
                <w:sz w:val="24"/>
                <w:szCs w:val="24"/>
                <w:lang w:eastAsia="ru-RU"/>
              </w:rPr>
              <w:t>».</w:t>
            </w:r>
          </w:p>
          <w:p w:rsidR="00B40772" w:rsidRPr="0027170C" w:rsidRDefault="00B40772" w:rsidP="00B40772">
            <w:pPr>
              <w:spacing w:after="0" w:line="240" w:lineRule="auto"/>
              <w:jc w:val="both"/>
              <w:rPr>
                <w:rFonts w:ascii="Times New Roman" w:eastAsia="Times New Roman" w:hAnsi="Times New Roman"/>
                <w:color w:val="000000"/>
                <w:sz w:val="24"/>
                <w:szCs w:val="24"/>
                <w:lang w:eastAsia="ru-RU"/>
              </w:rPr>
            </w:pPr>
            <w:r w:rsidRPr="0027170C">
              <w:rPr>
                <w:rFonts w:ascii="Times New Roman" w:eastAsia="Times New Roman" w:hAnsi="Times New Roman"/>
                <w:color w:val="000000"/>
                <w:sz w:val="24"/>
                <w:szCs w:val="24"/>
                <w:lang w:eastAsia="ru-RU"/>
              </w:rPr>
              <w:t>Свободная деятельность.</w:t>
            </w:r>
          </w:p>
          <w:p w:rsidR="00B40772" w:rsidRPr="0027170C" w:rsidRDefault="00B40772" w:rsidP="00B40772">
            <w:pPr>
              <w:spacing w:after="0" w:line="240" w:lineRule="auto"/>
              <w:jc w:val="both"/>
              <w:rPr>
                <w:rFonts w:ascii="Times New Roman" w:eastAsia="Times New Roman" w:hAnsi="Times New Roman"/>
                <w:color w:val="000000"/>
                <w:sz w:val="24"/>
                <w:szCs w:val="24"/>
                <w:lang w:eastAsia="ru-RU"/>
              </w:rPr>
            </w:pPr>
            <w:r w:rsidRPr="0027170C">
              <w:rPr>
                <w:rFonts w:ascii="Times New Roman" w:eastAsia="Times New Roman" w:hAnsi="Times New Roman"/>
                <w:color w:val="000000"/>
                <w:sz w:val="24"/>
                <w:szCs w:val="24"/>
                <w:lang w:eastAsia="ru-RU"/>
              </w:rPr>
              <w:t>Сюжетная игра «Поможем игрушкам найти свой дом».</w:t>
            </w:r>
          </w:p>
          <w:p w:rsidR="00B40772" w:rsidRPr="0027170C" w:rsidRDefault="00B40772" w:rsidP="00B40772">
            <w:pPr>
              <w:spacing w:after="0" w:line="240" w:lineRule="auto"/>
              <w:jc w:val="both"/>
              <w:rPr>
                <w:rFonts w:ascii="Times New Roman" w:eastAsia="Times New Roman" w:hAnsi="Times New Roman"/>
                <w:color w:val="000000"/>
                <w:sz w:val="24"/>
                <w:szCs w:val="24"/>
                <w:lang w:eastAsia="ru-RU"/>
              </w:rPr>
            </w:pPr>
            <w:r w:rsidRPr="0027170C">
              <w:rPr>
                <w:rFonts w:ascii="Times New Roman" w:eastAsia="Times New Roman" w:hAnsi="Times New Roman"/>
                <w:color w:val="000000"/>
                <w:sz w:val="24"/>
                <w:szCs w:val="24"/>
                <w:lang w:eastAsia="ru-RU"/>
              </w:rPr>
              <w:t>Подвижная игра «Зайка».</w:t>
            </w:r>
          </w:p>
          <w:p w:rsidR="00B40772" w:rsidRPr="0027170C" w:rsidRDefault="00B40772" w:rsidP="00B40772">
            <w:pPr>
              <w:spacing w:after="0" w:line="240" w:lineRule="auto"/>
              <w:jc w:val="both"/>
              <w:rPr>
                <w:rFonts w:ascii="Times New Roman" w:eastAsia="Times New Roman" w:hAnsi="Times New Roman"/>
                <w:color w:val="000000"/>
                <w:sz w:val="24"/>
                <w:szCs w:val="24"/>
                <w:lang w:eastAsia="ru-RU"/>
              </w:rPr>
            </w:pPr>
            <w:r w:rsidRPr="0027170C">
              <w:rPr>
                <w:rFonts w:ascii="Times New Roman" w:eastAsia="Times New Roman" w:hAnsi="Times New Roman"/>
                <w:color w:val="000000"/>
                <w:sz w:val="24"/>
                <w:szCs w:val="24"/>
                <w:lang w:eastAsia="ru-RU"/>
              </w:rPr>
              <w:t>Минутка отдыха «На лесной полянке».</w:t>
            </w:r>
          </w:p>
          <w:p w:rsidR="00B40772" w:rsidRPr="0027170C" w:rsidRDefault="00B40772" w:rsidP="00B40772">
            <w:pPr>
              <w:spacing w:after="0" w:line="240" w:lineRule="auto"/>
              <w:jc w:val="both"/>
              <w:rPr>
                <w:rFonts w:ascii="Times New Roman" w:eastAsia="Times New Roman" w:hAnsi="Times New Roman"/>
                <w:color w:val="000000"/>
                <w:sz w:val="24"/>
                <w:szCs w:val="24"/>
                <w:lang w:eastAsia="ru-RU"/>
              </w:rPr>
            </w:pPr>
            <w:r w:rsidRPr="0027170C">
              <w:rPr>
                <w:rFonts w:ascii="Times New Roman" w:eastAsia="Times New Roman" w:hAnsi="Times New Roman"/>
                <w:color w:val="000000"/>
                <w:sz w:val="24"/>
                <w:szCs w:val="24"/>
                <w:lang w:eastAsia="ru-RU"/>
              </w:rPr>
              <w:t>Посещение вечернего развлечения в муз</w:t>
            </w:r>
            <w:proofErr w:type="gramStart"/>
            <w:r w:rsidRPr="0027170C">
              <w:rPr>
                <w:rFonts w:ascii="Times New Roman" w:eastAsia="Times New Roman" w:hAnsi="Times New Roman"/>
                <w:color w:val="000000"/>
                <w:sz w:val="24"/>
                <w:szCs w:val="24"/>
                <w:lang w:eastAsia="ru-RU"/>
              </w:rPr>
              <w:t>.</w:t>
            </w:r>
            <w:proofErr w:type="gramEnd"/>
            <w:r w:rsidRPr="0027170C">
              <w:rPr>
                <w:rFonts w:ascii="Times New Roman" w:eastAsia="Times New Roman" w:hAnsi="Times New Roman"/>
                <w:color w:val="000000"/>
                <w:sz w:val="24"/>
                <w:szCs w:val="24"/>
                <w:lang w:eastAsia="ru-RU"/>
              </w:rPr>
              <w:t xml:space="preserve"> </w:t>
            </w:r>
            <w:proofErr w:type="gramStart"/>
            <w:r w:rsidRPr="0027170C">
              <w:rPr>
                <w:rFonts w:ascii="Times New Roman" w:eastAsia="Times New Roman" w:hAnsi="Times New Roman"/>
                <w:color w:val="000000"/>
                <w:sz w:val="24"/>
                <w:szCs w:val="24"/>
                <w:lang w:eastAsia="ru-RU"/>
              </w:rPr>
              <w:t>з</w:t>
            </w:r>
            <w:proofErr w:type="gramEnd"/>
            <w:r w:rsidRPr="0027170C">
              <w:rPr>
                <w:rFonts w:ascii="Times New Roman" w:eastAsia="Times New Roman" w:hAnsi="Times New Roman"/>
                <w:color w:val="000000"/>
                <w:sz w:val="24"/>
                <w:szCs w:val="24"/>
                <w:lang w:eastAsia="ru-RU"/>
              </w:rPr>
              <w:t>але.</w:t>
            </w:r>
          </w:p>
          <w:p w:rsidR="00B40772" w:rsidRPr="0027170C" w:rsidRDefault="00B40772" w:rsidP="00B40772">
            <w:pPr>
              <w:spacing w:after="0" w:line="240" w:lineRule="auto"/>
              <w:jc w:val="both"/>
              <w:rPr>
                <w:rFonts w:ascii="Times New Roman" w:eastAsia="Times New Roman" w:hAnsi="Times New Roman"/>
                <w:color w:val="000000"/>
                <w:sz w:val="24"/>
                <w:szCs w:val="24"/>
                <w:lang w:eastAsia="ru-RU"/>
              </w:rPr>
            </w:pPr>
            <w:r w:rsidRPr="0027170C">
              <w:rPr>
                <w:rFonts w:ascii="Times New Roman" w:eastAsia="Times New Roman" w:hAnsi="Times New Roman"/>
                <w:color w:val="000000"/>
                <w:sz w:val="24"/>
                <w:szCs w:val="24"/>
                <w:lang w:eastAsia="ru-RU"/>
              </w:rPr>
              <w:t>Игры с куклами «Покормим куклу», «Покатаем Катю в коляске».</w:t>
            </w:r>
          </w:p>
          <w:p w:rsidR="00B40772" w:rsidRPr="0027170C" w:rsidRDefault="00B40772" w:rsidP="00B40772">
            <w:pPr>
              <w:spacing w:after="0" w:line="240" w:lineRule="auto"/>
              <w:jc w:val="both"/>
              <w:rPr>
                <w:rFonts w:ascii="Times New Roman" w:eastAsia="Times New Roman" w:hAnsi="Times New Roman"/>
                <w:color w:val="000000"/>
                <w:sz w:val="24"/>
                <w:szCs w:val="24"/>
                <w:lang w:eastAsia="ru-RU"/>
              </w:rPr>
            </w:pPr>
            <w:r w:rsidRPr="0027170C">
              <w:rPr>
                <w:rFonts w:ascii="Times New Roman" w:eastAsia="Times New Roman" w:hAnsi="Times New Roman"/>
                <w:color w:val="000000"/>
                <w:sz w:val="24"/>
                <w:szCs w:val="24"/>
                <w:lang w:eastAsia="ru-RU"/>
              </w:rPr>
              <w:t>Игра «Позови». Игра «Соберем игрушки».</w:t>
            </w:r>
          </w:p>
        </w:tc>
        <w:tc>
          <w:tcPr>
            <w:tcW w:w="3641" w:type="dxa"/>
          </w:tcPr>
          <w:p w:rsidR="00B40772" w:rsidRPr="0027170C" w:rsidRDefault="00627CDA" w:rsidP="00B40772">
            <w:pPr>
              <w:pStyle w:val="a4"/>
              <w:spacing w:before="0" w:beforeAutospacing="0" w:after="150" w:afterAutospacing="0"/>
              <w:rPr>
                <w:color w:val="000000"/>
              </w:rPr>
            </w:pPr>
            <w:r w:rsidRPr="0027170C">
              <w:rPr>
                <w:color w:val="000000"/>
              </w:rPr>
              <w:lastRenderedPageBreak/>
              <w:t>Памятка «Приучаем к горшку»</w:t>
            </w:r>
          </w:p>
        </w:tc>
        <w:tc>
          <w:tcPr>
            <w:tcW w:w="2046" w:type="dxa"/>
          </w:tcPr>
          <w:p w:rsidR="00B40772" w:rsidRPr="0027170C" w:rsidRDefault="00B40772" w:rsidP="00B40772">
            <w:pPr>
              <w:pStyle w:val="a4"/>
              <w:spacing w:before="0" w:beforeAutospacing="0" w:after="150" w:afterAutospacing="0"/>
              <w:rPr>
                <w:color w:val="000000"/>
              </w:rPr>
            </w:pPr>
            <w:r w:rsidRPr="0027170C">
              <w:rPr>
                <w:color w:val="000000"/>
              </w:rPr>
              <w:t>Октябрь 4 неделя</w:t>
            </w:r>
          </w:p>
        </w:tc>
      </w:tr>
      <w:tr w:rsidR="00B40772" w:rsidTr="00627CDA">
        <w:tc>
          <w:tcPr>
            <w:tcW w:w="508" w:type="dxa"/>
          </w:tcPr>
          <w:p w:rsidR="00B40772" w:rsidRDefault="00B40772" w:rsidP="00B40772">
            <w:pPr>
              <w:pStyle w:val="a4"/>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10</w:t>
            </w:r>
          </w:p>
        </w:tc>
        <w:tc>
          <w:tcPr>
            <w:tcW w:w="4487" w:type="dxa"/>
            <w:vAlign w:val="center"/>
          </w:tcPr>
          <w:p w:rsidR="00B40772" w:rsidRPr="0027170C" w:rsidRDefault="00B40772" w:rsidP="00B40772">
            <w:pPr>
              <w:spacing w:after="0" w:line="240" w:lineRule="auto"/>
              <w:jc w:val="both"/>
              <w:rPr>
                <w:rFonts w:ascii="Times New Roman" w:eastAsia="Times New Roman" w:hAnsi="Times New Roman"/>
                <w:color w:val="000000"/>
                <w:sz w:val="24"/>
                <w:szCs w:val="24"/>
                <w:lang w:eastAsia="ru-RU"/>
              </w:rPr>
            </w:pPr>
            <w:r w:rsidRPr="0027170C">
              <w:rPr>
                <w:rFonts w:ascii="Times New Roman" w:eastAsia="Times New Roman" w:hAnsi="Times New Roman"/>
                <w:color w:val="000000"/>
                <w:sz w:val="24"/>
                <w:szCs w:val="24"/>
                <w:lang w:eastAsia="ru-RU"/>
              </w:rPr>
              <w:t>Сюжетная игра «В гости к куклам».</w:t>
            </w:r>
          </w:p>
          <w:p w:rsidR="00B40772" w:rsidRPr="0027170C" w:rsidRDefault="00B40772" w:rsidP="00B40772">
            <w:pPr>
              <w:spacing w:after="0" w:line="240" w:lineRule="auto"/>
              <w:jc w:val="both"/>
              <w:rPr>
                <w:rFonts w:ascii="Times New Roman" w:eastAsia="Times New Roman" w:hAnsi="Times New Roman"/>
                <w:color w:val="000000"/>
                <w:sz w:val="24"/>
                <w:szCs w:val="24"/>
                <w:lang w:eastAsia="ru-RU"/>
              </w:rPr>
            </w:pPr>
            <w:r w:rsidRPr="0027170C">
              <w:rPr>
                <w:rFonts w:ascii="Times New Roman" w:eastAsia="Times New Roman" w:hAnsi="Times New Roman"/>
                <w:color w:val="000000"/>
                <w:sz w:val="24"/>
                <w:szCs w:val="24"/>
                <w:lang w:eastAsia="ru-RU"/>
              </w:rPr>
              <w:t>Подвижная игра «Догонялки».</w:t>
            </w:r>
          </w:p>
          <w:p w:rsidR="00B40772" w:rsidRPr="0027170C" w:rsidRDefault="00B40772" w:rsidP="00B40772">
            <w:pPr>
              <w:spacing w:after="0" w:line="240" w:lineRule="auto"/>
              <w:jc w:val="both"/>
              <w:rPr>
                <w:rFonts w:ascii="Times New Roman" w:eastAsia="Times New Roman" w:hAnsi="Times New Roman"/>
                <w:color w:val="000000"/>
                <w:sz w:val="24"/>
                <w:szCs w:val="24"/>
                <w:lang w:eastAsia="ru-RU"/>
              </w:rPr>
            </w:pPr>
            <w:r w:rsidRPr="0027170C">
              <w:rPr>
                <w:rFonts w:ascii="Times New Roman" w:eastAsia="Times New Roman" w:hAnsi="Times New Roman"/>
                <w:color w:val="000000"/>
                <w:sz w:val="24"/>
                <w:szCs w:val="24"/>
                <w:lang w:eastAsia="ru-RU"/>
              </w:rPr>
              <w:t>Минута звучащих, музыкальных игрушек.</w:t>
            </w:r>
          </w:p>
          <w:p w:rsidR="00B40772" w:rsidRPr="0027170C" w:rsidRDefault="00B40772" w:rsidP="00B40772">
            <w:pPr>
              <w:spacing w:after="0" w:line="240" w:lineRule="auto"/>
              <w:jc w:val="both"/>
              <w:rPr>
                <w:rFonts w:ascii="Times New Roman" w:eastAsia="Times New Roman" w:hAnsi="Times New Roman"/>
                <w:color w:val="000000"/>
                <w:sz w:val="24"/>
                <w:szCs w:val="24"/>
                <w:lang w:eastAsia="ru-RU"/>
              </w:rPr>
            </w:pPr>
            <w:r w:rsidRPr="0027170C">
              <w:rPr>
                <w:rFonts w:ascii="Times New Roman" w:eastAsia="Times New Roman" w:hAnsi="Times New Roman"/>
                <w:color w:val="000000"/>
                <w:sz w:val="24"/>
                <w:szCs w:val="24"/>
                <w:lang w:eastAsia="ru-RU"/>
              </w:rPr>
              <w:t>Показ – инсценировка «</w:t>
            </w:r>
            <w:proofErr w:type="spellStart"/>
            <w:r w:rsidRPr="0027170C">
              <w:rPr>
                <w:rFonts w:ascii="Times New Roman" w:eastAsia="Times New Roman" w:hAnsi="Times New Roman"/>
                <w:color w:val="000000"/>
                <w:sz w:val="24"/>
                <w:szCs w:val="24"/>
                <w:lang w:eastAsia="ru-RU"/>
              </w:rPr>
              <w:t>Огуречик</w:t>
            </w:r>
            <w:proofErr w:type="spellEnd"/>
            <w:r w:rsidRPr="0027170C">
              <w:rPr>
                <w:rFonts w:ascii="Times New Roman" w:eastAsia="Times New Roman" w:hAnsi="Times New Roman"/>
                <w:color w:val="000000"/>
                <w:sz w:val="24"/>
                <w:szCs w:val="24"/>
                <w:lang w:eastAsia="ru-RU"/>
              </w:rPr>
              <w:t xml:space="preserve">, </w:t>
            </w:r>
            <w:proofErr w:type="spellStart"/>
            <w:r w:rsidRPr="0027170C">
              <w:rPr>
                <w:rFonts w:ascii="Times New Roman" w:eastAsia="Times New Roman" w:hAnsi="Times New Roman"/>
                <w:color w:val="000000"/>
                <w:sz w:val="24"/>
                <w:szCs w:val="24"/>
                <w:lang w:eastAsia="ru-RU"/>
              </w:rPr>
              <w:t>огуречик</w:t>
            </w:r>
            <w:proofErr w:type="spellEnd"/>
            <w:r w:rsidRPr="0027170C">
              <w:rPr>
                <w:rFonts w:ascii="Times New Roman" w:eastAsia="Times New Roman" w:hAnsi="Times New Roman"/>
                <w:color w:val="000000"/>
                <w:sz w:val="24"/>
                <w:szCs w:val="24"/>
                <w:lang w:eastAsia="ru-RU"/>
              </w:rPr>
              <w:t>».</w:t>
            </w:r>
          </w:p>
          <w:p w:rsidR="00B40772" w:rsidRPr="0027170C" w:rsidRDefault="00B40772" w:rsidP="00B40772">
            <w:pPr>
              <w:spacing w:after="0" w:line="0" w:lineRule="atLeast"/>
              <w:jc w:val="both"/>
              <w:rPr>
                <w:rFonts w:ascii="Times New Roman" w:eastAsia="Times New Roman" w:hAnsi="Times New Roman"/>
                <w:color w:val="000000"/>
                <w:sz w:val="24"/>
                <w:szCs w:val="24"/>
                <w:lang w:eastAsia="ru-RU"/>
              </w:rPr>
            </w:pPr>
            <w:r w:rsidRPr="0027170C">
              <w:rPr>
                <w:rFonts w:ascii="Times New Roman" w:eastAsia="Times New Roman" w:hAnsi="Times New Roman"/>
                <w:color w:val="000000"/>
                <w:sz w:val="24"/>
                <w:szCs w:val="24"/>
                <w:lang w:eastAsia="ru-RU"/>
              </w:rPr>
              <w:t xml:space="preserve">Игра «В гостях у </w:t>
            </w:r>
            <w:proofErr w:type="spellStart"/>
            <w:r w:rsidRPr="0027170C">
              <w:rPr>
                <w:rFonts w:ascii="Times New Roman" w:eastAsia="Times New Roman" w:hAnsi="Times New Roman"/>
                <w:color w:val="000000"/>
                <w:sz w:val="24"/>
                <w:szCs w:val="24"/>
                <w:lang w:eastAsia="ru-RU"/>
              </w:rPr>
              <w:t>Мойдодыра</w:t>
            </w:r>
            <w:proofErr w:type="spellEnd"/>
            <w:r w:rsidRPr="0027170C">
              <w:rPr>
                <w:rFonts w:ascii="Times New Roman" w:eastAsia="Times New Roman" w:hAnsi="Times New Roman"/>
                <w:color w:val="000000"/>
                <w:sz w:val="24"/>
                <w:szCs w:val="24"/>
                <w:lang w:eastAsia="ru-RU"/>
              </w:rPr>
              <w:t>» - закрепление первых культурно-гигиенических навыков.</w:t>
            </w:r>
          </w:p>
          <w:p w:rsidR="00B40772" w:rsidRPr="0027170C" w:rsidRDefault="00B40772" w:rsidP="00B40772">
            <w:pPr>
              <w:spacing w:after="0" w:line="240" w:lineRule="auto"/>
              <w:jc w:val="both"/>
              <w:rPr>
                <w:rFonts w:ascii="Times New Roman" w:eastAsia="Times New Roman" w:hAnsi="Times New Roman"/>
                <w:color w:val="000000"/>
                <w:sz w:val="24"/>
                <w:szCs w:val="24"/>
                <w:lang w:eastAsia="ru-RU"/>
              </w:rPr>
            </w:pPr>
            <w:r w:rsidRPr="0027170C">
              <w:rPr>
                <w:rFonts w:ascii="Times New Roman" w:eastAsia="Times New Roman" w:hAnsi="Times New Roman"/>
                <w:color w:val="000000"/>
                <w:sz w:val="24"/>
                <w:szCs w:val="24"/>
                <w:lang w:eastAsia="ru-RU"/>
              </w:rPr>
              <w:t>Экскурсия по детскому саду – продолжить знакомство с ДОУ, его сотрудниками.</w:t>
            </w:r>
          </w:p>
          <w:p w:rsidR="00B40772" w:rsidRPr="0027170C" w:rsidRDefault="00B40772" w:rsidP="00B40772">
            <w:pPr>
              <w:spacing w:after="0" w:line="240" w:lineRule="auto"/>
              <w:jc w:val="both"/>
              <w:rPr>
                <w:rFonts w:ascii="Times New Roman" w:eastAsia="Times New Roman" w:hAnsi="Times New Roman"/>
                <w:color w:val="000000"/>
                <w:sz w:val="24"/>
                <w:szCs w:val="24"/>
                <w:lang w:eastAsia="ru-RU"/>
              </w:rPr>
            </w:pPr>
            <w:r w:rsidRPr="0027170C">
              <w:rPr>
                <w:rFonts w:ascii="Times New Roman" w:eastAsia="Times New Roman" w:hAnsi="Times New Roman"/>
                <w:color w:val="000000"/>
                <w:sz w:val="24"/>
                <w:szCs w:val="24"/>
                <w:lang w:eastAsia="ru-RU"/>
              </w:rPr>
              <w:t>Игры со строительным материалом (напольные модули) «Самолет построим сами …».</w:t>
            </w:r>
          </w:p>
          <w:p w:rsidR="00B40772" w:rsidRPr="0027170C" w:rsidRDefault="00B40772" w:rsidP="00B40772">
            <w:pPr>
              <w:spacing w:after="0" w:line="240" w:lineRule="auto"/>
              <w:jc w:val="both"/>
              <w:rPr>
                <w:rFonts w:ascii="Times New Roman" w:eastAsia="Times New Roman" w:hAnsi="Times New Roman"/>
                <w:color w:val="000000"/>
                <w:sz w:val="24"/>
                <w:szCs w:val="24"/>
                <w:lang w:eastAsia="ru-RU"/>
              </w:rPr>
            </w:pPr>
            <w:r w:rsidRPr="0027170C">
              <w:rPr>
                <w:rFonts w:ascii="Times New Roman" w:eastAsia="Times New Roman" w:hAnsi="Times New Roman"/>
                <w:color w:val="000000"/>
                <w:sz w:val="24"/>
                <w:szCs w:val="24"/>
                <w:lang w:eastAsia="ru-RU"/>
              </w:rPr>
              <w:t>Игра-занятие «Покормим куклу Катю обедом».</w:t>
            </w:r>
          </w:p>
          <w:p w:rsidR="00B40772" w:rsidRPr="0027170C" w:rsidRDefault="00B40772" w:rsidP="00B40772">
            <w:pPr>
              <w:spacing w:after="0" w:line="240" w:lineRule="auto"/>
              <w:jc w:val="both"/>
              <w:rPr>
                <w:rFonts w:ascii="Times New Roman" w:eastAsia="Times New Roman" w:hAnsi="Times New Roman"/>
                <w:color w:val="000000"/>
                <w:sz w:val="24"/>
                <w:szCs w:val="24"/>
                <w:lang w:eastAsia="ru-RU"/>
              </w:rPr>
            </w:pPr>
          </w:p>
        </w:tc>
        <w:tc>
          <w:tcPr>
            <w:tcW w:w="3641" w:type="dxa"/>
          </w:tcPr>
          <w:p w:rsidR="00B40772" w:rsidRPr="0027170C" w:rsidRDefault="00627CDA" w:rsidP="00B40772">
            <w:pPr>
              <w:pStyle w:val="a4"/>
              <w:spacing w:before="0" w:beforeAutospacing="0" w:after="150" w:afterAutospacing="0"/>
              <w:rPr>
                <w:color w:val="000000"/>
              </w:rPr>
            </w:pPr>
            <w:r w:rsidRPr="0027170C">
              <w:rPr>
                <w:color w:val="000000"/>
              </w:rPr>
              <w:t>Памятка «Секреты пирамидки»</w:t>
            </w:r>
          </w:p>
        </w:tc>
        <w:tc>
          <w:tcPr>
            <w:tcW w:w="2046" w:type="dxa"/>
          </w:tcPr>
          <w:p w:rsidR="00B40772" w:rsidRPr="0027170C" w:rsidRDefault="00B40772" w:rsidP="00B40772">
            <w:pPr>
              <w:pStyle w:val="a4"/>
              <w:spacing w:before="0" w:beforeAutospacing="0" w:after="150" w:afterAutospacing="0"/>
              <w:rPr>
                <w:color w:val="000000"/>
              </w:rPr>
            </w:pPr>
            <w:r w:rsidRPr="0027170C">
              <w:rPr>
                <w:color w:val="000000"/>
              </w:rPr>
              <w:t>Ноябрь 1 неделя</w:t>
            </w:r>
          </w:p>
        </w:tc>
      </w:tr>
      <w:tr w:rsidR="00B40772" w:rsidTr="00627CDA">
        <w:tc>
          <w:tcPr>
            <w:tcW w:w="508" w:type="dxa"/>
          </w:tcPr>
          <w:p w:rsidR="00B40772" w:rsidRDefault="00C2210B" w:rsidP="00B40772">
            <w:pPr>
              <w:pStyle w:val="a4"/>
              <w:spacing w:before="0" w:beforeAutospacing="0" w:after="150" w:afterAutospacing="0"/>
              <w:rPr>
                <w:rFonts w:ascii="Arial" w:hAnsi="Arial" w:cs="Arial"/>
                <w:color w:val="000000"/>
                <w:sz w:val="21"/>
                <w:szCs w:val="21"/>
              </w:rPr>
            </w:pPr>
            <w:r>
              <w:rPr>
                <w:rFonts w:ascii="Arial" w:hAnsi="Arial" w:cs="Arial"/>
                <w:color w:val="000000"/>
                <w:sz w:val="21"/>
                <w:szCs w:val="21"/>
              </w:rPr>
              <w:t>11.</w:t>
            </w:r>
          </w:p>
        </w:tc>
        <w:tc>
          <w:tcPr>
            <w:tcW w:w="4487" w:type="dxa"/>
            <w:vAlign w:val="center"/>
          </w:tcPr>
          <w:p w:rsidR="00B40772" w:rsidRPr="0027170C" w:rsidRDefault="00B40772" w:rsidP="00B40772">
            <w:pPr>
              <w:spacing w:after="0" w:line="240" w:lineRule="auto"/>
              <w:jc w:val="both"/>
              <w:rPr>
                <w:rFonts w:ascii="Times New Roman" w:eastAsia="Times New Roman" w:hAnsi="Times New Roman"/>
                <w:color w:val="000000"/>
                <w:sz w:val="24"/>
                <w:szCs w:val="24"/>
                <w:lang w:eastAsia="ru-RU"/>
              </w:rPr>
            </w:pPr>
            <w:r w:rsidRPr="0027170C">
              <w:rPr>
                <w:rFonts w:ascii="Times New Roman" w:eastAsia="Times New Roman" w:hAnsi="Times New Roman"/>
                <w:color w:val="000000"/>
                <w:sz w:val="24"/>
                <w:szCs w:val="24"/>
                <w:lang w:eastAsia="ru-RU"/>
              </w:rPr>
              <w:t>Рассматривание фотоальбома «Детский сад у нас хорош!».</w:t>
            </w:r>
          </w:p>
          <w:p w:rsidR="00B40772" w:rsidRPr="0027170C" w:rsidRDefault="00B40772" w:rsidP="00B40772">
            <w:pPr>
              <w:spacing w:after="0" w:line="240" w:lineRule="auto"/>
              <w:jc w:val="both"/>
              <w:rPr>
                <w:rFonts w:ascii="Times New Roman" w:eastAsia="Times New Roman" w:hAnsi="Times New Roman"/>
                <w:color w:val="000000"/>
                <w:sz w:val="24"/>
                <w:szCs w:val="24"/>
                <w:lang w:eastAsia="ru-RU"/>
              </w:rPr>
            </w:pPr>
            <w:r w:rsidRPr="0027170C">
              <w:rPr>
                <w:rFonts w:ascii="Times New Roman" w:eastAsia="Times New Roman" w:hAnsi="Times New Roman"/>
                <w:color w:val="000000"/>
                <w:sz w:val="24"/>
                <w:szCs w:val="24"/>
                <w:lang w:eastAsia="ru-RU"/>
              </w:rPr>
              <w:t>Лепка из соленого теста.</w:t>
            </w:r>
          </w:p>
          <w:p w:rsidR="00B40772" w:rsidRPr="0027170C" w:rsidRDefault="00B40772" w:rsidP="00B40772">
            <w:pPr>
              <w:spacing w:after="0" w:line="240" w:lineRule="auto"/>
              <w:jc w:val="both"/>
              <w:rPr>
                <w:rFonts w:ascii="Times New Roman" w:eastAsia="Times New Roman" w:hAnsi="Times New Roman"/>
                <w:color w:val="000000"/>
                <w:sz w:val="24"/>
                <w:szCs w:val="24"/>
                <w:lang w:eastAsia="ru-RU"/>
              </w:rPr>
            </w:pPr>
            <w:r w:rsidRPr="0027170C">
              <w:rPr>
                <w:rFonts w:ascii="Times New Roman" w:eastAsia="Times New Roman" w:hAnsi="Times New Roman"/>
                <w:color w:val="000000"/>
                <w:sz w:val="24"/>
                <w:szCs w:val="24"/>
                <w:lang w:eastAsia="ru-RU"/>
              </w:rPr>
              <w:t>Игра-забава «Выдувание мыльных пузырей».</w:t>
            </w:r>
          </w:p>
          <w:p w:rsidR="00B40772" w:rsidRPr="0027170C" w:rsidRDefault="00B40772" w:rsidP="00B40772">
            <w:pPr>
              <w:spacing w:after="0" w:line="240" w:lineRule="auto"/>
              <w:jc w:val="both"/>
              <w:rPr>
                <w:rFonts w:ascii="Times New Roman" w:eastAsia="Times New Roman" w:hAnsi="Times New Roman"/>
                <w:color w:val="000000"/>
                <w:sz w:val="24"/>
                <w:szCs w:val="24"/>
                <w:lang w:eastAsia="ru-RU"/>
              </w:rPr>
            </w:pPr>
            <w:r w:rsidRPr="0027170C">
              <w:rPr>
                <w:rFonts w:ascii="Times New Roman" w:eastAsia="Times New Roman" w:hAnsi="Times New Roman"/>
                <w:color w:val="000000"/>
                <w:sz w:val="24"/>
                <w:szCs w:val="24"/>
                <w:lang w:eastAsia="ru-RU"/>
              </w:rPr>
              <w:t>Свободная деятельность.</w:t>
            </w:r>
          </w:p>
          <w:p w:rsidR="00B40772" w:rsidRPr="0027170C" w:rsidRDefault="00B40772" w:rsidP="00B40772">
            <w:pPr>
              <w:spacing w:after="0" w:line="240" w:lineRule="auto"/>
              <w:jc w:val="both"/>
              <w:rPr>
                <w:rFonts w:ascii="Times New Roman" w:eastAsia="Times New Roman" w:hAnsi="Times New Roman"/>
                <w:color w:val="000000"/>
                <w:sz w:val="24"/>
                <w:szCs w:val="24"/>
                <w:lang w:eastAsia="ru-RU"/>
              </w:rPr>
            </w:pPr>
            <w:r w:rsidRPr="0027170C">
              <w:rPr>
                <w:rFonts w:ascii="Times New Roman" w:eastAsia="Times New Roman" w:hAnsi="Times New Roman"/>
                <w:color w:val="000000"/>
                <w:sz w:val="24"/>
                <w:szCs w:val="24"/>
                <w:lang w:eastAsia="ru-RU"/>
              </w:rPr>
              <w:t>Сюжетная игра «Поможем игрушкам найти свой дом».</w:t>
            </w:r>
          </w:p>
          <w:p w:rsidR="00B40772" w:rsidRPr="0027170C" w:rsidRDefault="00B40772" w:rsidP="00B40772">
            <w:pPr>
              <w:spacing w:after="0" w:line="240" w:lineRule="auto"/>
              <w:jc w:val="both"/>
              <w:rPr>
                <w:rFonts w:ascii="Times New Roman" w:eastAsia="Times New Roman" w:hAnsi="Times New Roman"/>
                <w:color w:val="000000"/>
                <w:sz w:val="24"/>
                <w:szCs w:val="24"/>
                <w:lang w:eastAsia="ru-RU"/>
              </w:rPr>
            </w:pPr>
            <w:r w:rsidRPr="0027170C">
              <w:rPr>
                <w:rFonts w:ascii="Times New Roman" w:eastAsia="Times New Roman" w:hAnsi="Times New Roman"/>
                <w:color w:val="000000"/>
                <w:sz w:val="24"/>
                <w:szCs w:val="24"/>
                <w:lang w:eastAsia="ru-RU"/>
              </w:rPr>
              <w:t>Ласковая минутка – слушание аудиозаписи «Классические мелодии для малышей».</w:t>
            </w:r>
          </w:p>
          <w:p w:rsidR="00B40772" w:rsidRPr="0027170C" w:rsidRDefault="00B40772" w:rsidP="00B40772">
            <w:pPr>
              <w:spacing w:after="0" w:line="0" w:lineRule="atLeast"/>
              <w:jc w:val="both"/>
              <w:rPr>
                <w:rFonts w:ascii="Times New Roman" w:eastAsia="Times New Roman" w:hAnsi="Times New Roman"/>
                <w:color w:val="000000"/>
                <w:sz w:val="24"/>
                <w:szCs w:val="24"/>
                <w:lang w:eastAsia="ru-RU"/>
              </w:rPr>
            </w:pPr>
            <w:r w:rsidRPr="0027170C">
              <w:rPr>
                <w:rFonts w:ascii="Times New Roman" w:eastAsia="Times New Roman" w:hAnsi="Times New Roman"/>
                <w:color w:val="000000"/>
                <w:sz w:val="24"/>
                <w:szCs w:val="24"/>
                <w:lang w:eastAsia="ru-RU"/>
              </w:rPr>
              <w:t>Подвижная игра «Покружимся».</w:t>
            </w:r>
          </w:p>
          <w:p w:rsidR="00B40772" w:rsidRPr="0027170C" w:rsidRDefault="00B40772" w:rsidP="00B40772">
            <w:pPr>
              <w:spacing w:after="0" w:line="240" w:lineRule="auto"/>
              <w:jc w:val="both"/>
              <w:rPr>
                <w:rFonts w:ascii="Times New Roman" w:eastAsia="Times New Roman" w:hAnsi="Times New Roman"/>
                <w:color w:val="000000"/>
                <w:sz w:val="24"/>
                <w:szCs w:val="24"/>
                <w:lang w:eastAsia="ru-RU"/>
              </w:rPr>
            </w:pPr>
            <w:r w:rsidRPr="0027170C">
              <w:rPr>
                <w:rFonts w:ascii="Times New Roman" w:eastAsia="Times New Roman" w:hAnsi="Times New Roman"/>
                <w:color w:val="000000"/>
                <w:sz w:val="24"/>
                <w:szCs w:val="24"/>
                <w:lang w:eastAsia="ru-RU"/>
              </w:rPr>
              <w:t>Игра-занятие «Кукла Катя проснулась» - обучение игровым навыкам.</w:t>
            </w:r>
          </w:p>
          <w:p w:rsidR="00B40772" w:rsidRPr="0027170C" w:rsidRDefault="00B40772" w:rsidP="00B40772">
            <w:pPr>
              <w:spacing w:after="0" w:line="240" w:lineRule="auto"/>
              <w:jc w:val="both"/>
              <w:rPr>
                <w:rFonts w:ascii="Times New Roman" w:eastAsia="Times New Roman" w:hAnsi="Times New Roman"/>
                <w:color w:val="000000"/>
                <w:sz w:val="24"/>
                <w:szCs w:val="24"/>
                <w:lang w:eastAsia="ru-RU"/>
              </w:rPr>
            </w:pPr>
            <w:r w:rsidRPr="0027170C">
              <w:rPr>
                <w:rFonts w:ascii="Times New Roman" w:eastAsia="Times New Roman" w:hAnsi="Times New Roman"/>
                <w:color w:val="000000"/>
                <w:sz w:val="24"/>
                <w:szCs w:val="24"/>
                <w:lang w:eastAsia="ru-RU"/>
              </w:rPr>
              <w:t>Подвижные игры в спортивном уголке.</w:t>
            </w:r>
          </w:p>
          <w:p w:rsidR="00B40772" w:rsidRPr="0027170C" w:rsidRDefault="00B40772" w:rsidP="00B40772">
            <w:pPr>
              <w:spacing w:after="0" w:line="240" w:lineRule="auto"/>
              <w:jc w:val="both"/>
              <w:rPr>
                <w:rFonts w:ascii="Times New Roman" w:eastAsia="Times New Roman" w:hAnsi="Times New Roman"/>
                <w:color w:val="000000"/>
                <w:sz w:val="24"/>
                <w:szCs w:val="24"/>
                <w:lang w:eastAsia="ru-RU"/>
              </w:rPr>
            </w:pPr>
            <w:r w:rsidRPr="0027170C">
              <w:rPr>
                <w:rFonts w:ascii="Times New Roman" w:eastAsia="Times New Roman" w:hAnsi="Times New Roman"/>
                <w:color w:val="000000"/>
                <w:sz w:val="24"/>
                <w:szCs w:val="24"/>
                <w:lang w:eastAsia="ru-RU"/>
              </w:rPr>
              <w:t>Инсценировка сказки  «Курочка Ряба».</w:t>
            </w:r>
          </w:p>
        </w:tc>
        <w:tc>
          <w:tcPr>
            <w:tcW w:w="3641" w:type="dxa"/>
          </w:tcPr>
          <w:p w:rsidR="00B40772" w:rsidRPr="0027170C" w:rsidRDefault="00627CDA" w:rsidP="00B40772">
            <w:pPr>
              <w:pStyle w:val="a4"/>
              <w:spacing w:before="0" w:beforeAutospacing="0" w:after="150" w:afterAutospacing="0"/>
              <w:rPr>
                <w:color w:val="000000"/>
              </w:rPr>
            </w:pPr>
            <w:r w:rsidRPr="0027170C">
              <w:rPr>
                <w:color w:val="000000"/>
                <w:shd w:val="clear" w:color="auto" w:fill="F5F5F5"/>
              </w:rPr>
              <w:t> </w:t>
            </w:r>
            <w:r w:rsidRPr="0027170C">
              <w:rPr>
                <w:color w:val="000000"/>
              </w:rPr>
              <w:t>Консультация для родителей детей раннего возраста на тему: «Упрямство детей раннего возраста»</w:t>
            </w:r>
          </w:p>
        </w:tc>
        <w:tc>
          <w:tcPr>
            <w:tcW w:w="2046" w:type="dxa"/>
          </w:tcPr>
          <w:p w:rsidR="00B40772" w:rsidRPr="0027170C" w:rsidRDefault="00C2210B" w:rsidP="00B40772">
            <w:pPr>
              <w:pStyle w:val="a4"/>
              <w:spacing w:before="0" w:beforeAutospacing="0" w:after="150" w:afterAutospacing="0"/>
              <w:rPr>
                <w:color w:val="000000"/>
              </w:rPr>
            </w:pPr>
            <w:r w:rsidRPr="0027170C">
              <w:rPr>
                <w:color w:val="000000"/>
              </w:rPr>
              <w:t>Ноябрь 2 неделя</w:t>
            </w:r>
          </w:p>
        </w:tc>
      </w:tr>
      <w:tr w:rsidR="00B40772" w:rsidTr="00627CDA">
        <w:tc>
          <w:tcPr>
            <w:tcW w:w="508" w:type="dxa"/>
          </w:tcPr>
          <w:p w:rsidR="00B40772" w:rsidRDefault="00C2210B" w:rsidP="00B40772">
            <w:pPr>
              <w:pStyle w:val="a4"/>
              <w:spacing w:before="0" w:beforeAutospacing="0" w:after="150" w:afterAutospacing="0"/>
              <w:rPr>
                <w:rFonts w:ascii="Arial" w:hAnsi="Arial" w:cs="Arial"/>
                <w:color w:val="000000"/>
                <w:sz w:val="21"/>
                <w:szCs w:val="21"/>
              </w:rPr>
            </w:pPr>
            <w:r>
              <w:rPr>
                <w:rFonts w:ascii="Arial" w:hAnsi="Arial" w:cs="Arial"/>
                <w:color w:val="000000"/>
                <w:sz w:val="21"/>
                <w:szCs w:val="21"/>
              </w:rPr>
              <w:t>12.</w:t>
            </w:r>
          </w:p>
        </w:tc>
        <w:tc>
          <w:tcPr>
            <w:tcW w:w="4487" w:type="dxa"/>
            <w:vAlign w:val="center"/>
          </w:tcPr>
          <w:p w:rsidR="00C2210B" w:rsidRPr="0027170C" w:rsidRDefault="00C2210B" w:rsidP="00C2210B">
            <w:pPr>
              <w:spacing w:after="0" w:line="240" w:lineRule="auto"/>
              <w:jc w:val="both"/>
              <w:rPr>
                <w:rFonts w:ascii="Times New Roman" w:eastAsia="Times New Roman" w:hAnsi="Times New Roman"/>
                <w:color w:val="000000"/>
                <w:sz w:val="24"/>
                <w:szCs w:val="24"/>
                <w:lang w:eastAsia="ru-RU"/>
              </w:rPr>
            </w:pPr>
            <w:r w:rsidRPr="0027170C">
              <w:rPr>
                <w:rFonts w:ascii="Times New Roman" w:eastAsia="Times New Roman" w:hAnsi="Times New Roman"/>
                <w:color w:val="000000"/>
                <w:sz w:val="24"/>
                <w:szCs w:val="24"/>
                <w:lang w:eastAsia="ru-RU"/>
              </w:rPr>
              <w:t>Беседа на интересующие детей темы.</w:t>
            </w:r>
          </w:p>
          <w:p w:rsidR="00C2210B" w:rsidRPr="0027170C" w:rsidRDefault="00C2210B" w:rsidP="00C2210B">
            <w:pPr>
              <w:spacing w:after="0" w:line="240" w:lineRule="auto"/>
              <w:jc w:val="both"/>
              <w:rPr>
                <w:rFonts w:ascii="Times New Roman" w:eastAsia="Times New Roman" w:hAnsi="Times New Roman"/>
                <w:color w:val="000000"/>
                <w:sz w:val="24"/>
                <w:szCs w:val="24"/>
                <w:lang w:eastAsia="ru-RU"/>
              </w:rPr>
            </w:pPr>
            <w:r w:rsidRPr="0027170C">
              <w:rPr>
                <w:rFonts w:ascii="Times New Roman" w:eastAsia="Times New Roman" w:hAnsi="Times New Roman"/>
                <w:color w:val="000000"/>
                <w:sz w:val="24"/>
                <w:szCs w:val="24"/>
                <w:lang w:eastAsia="ru-RU"/>
              </w:rPr>
              <w:t>Сюжетная игра «Я иду в гости с подарками».</w:t>
            </w:r>
          </w:p>
          <w:p w:rsidR="00C2210B" w:rsidRPr="0027170C" w:rsidRDefault="00C2210B" w:rsidP="00C2210B">
            <w:pPr>
              <w:spacing w:after="0" w:line="240" w:lineRule="auto"/>
              <w:jc w:val="both"/>
              <w:rPr>
                <w:rFonts w:ascii="Times New Roman" w:eastAsia="Times New Roman" w:hAnsi="Times New Roman"/>
                <w:color w:val="000000"/>
                <w:sz w:val="24"/>
                <w:szCs w:val="24"/>
                <w:lang w:eastAsia="ru-RU"/>
              </w:rPr>
            </w:pPr>
            <w:r w:rsidRPr="0027170C">
              <w:rPr>
                <w:rFonts w:ascii="Times New Roman" w:eastAsia="Times New Roman" w:hAnsi="Times New Roman"/>
                <w:color w:val="000000"/>
                <w:sz w:val="24"/>
                <w:szCs w:val="24"/>
                <w:lang w:eastAsia="ru-RU"/>
              </w:rPr>
              <w:t>Рисование фломастерами, маркерами.</w:t>
            </w:r>
          </w:p>
          <w:p w:rsidR="00C2210B" w:rsidRPr="0027170C" w:rsidRDefault="00C2210B" w:rsidP="00C2210B">
            <w:pPr>
              <w:spacing w:after="0" w:line="240" w:lineRule="auto"/>
              <w:jc w:val="both"/>
              <w:rPr>
                <w:rFonts w:ascii="Times New Roman" w:eastAsia="Times New Roman" w:hAnsi="Times New Roman"/>
                <w:color w:val="000000"/>
                <w:sz w:val="24"/>
                <w:szCs w:val="24"/>
                <w:lang w:eastAsia="ru-RU"/>
              </w:rPr>
            </w:pPr>
            <w:r w:rsidRPr="0027170C">
              <w:rPr>
                <w:rFonts w:ascii="Times New Roman" w:eastAsia="Times New Roman" w:hAnsi="Times New Roman"/>
                <w:color w:val="000000"/>
                <w:sz w:val="24"/>
                <w:szCs w:val="24"/>
                <w:lang w:eastAsia="ru-RU"/>
              </w:rPr>
              <w:t>Подвижная игра «Солнечные зайчики».</w:t>
            </w:r>
          </w:p>
          <w:p w:rsidR="00C2210B" w:rsidRPr="0027170C" w:rsidRDefault="00C2210B" w:rsidP="00C2210B">
            <w:pPr>
              <w:spacing w:after="0" w:line="240" w:lineRule="auto"/>
              <w:jc w:val="both"/>
              <w:rPr>
                <w:rFonts w:ascii="Times New Roman" w:eastAsia="Times New Roman" w:hAnsi="Times New Roman"/>
                <w:color w:val="000000"/>
                <w:sz w:val="24"/>
                <w:szCs w:val="24"/>
                <w:lang w:eastAsia="ru-RU"/>
              </w:rPr>
            </w:pPr>
            <w:r w:rsidRPr="0027170C">
              <w:rPr>
                <w:rFonts w:ascii="Times New Roman" w:eastAsia="Times New Roman" w:hAnsi="Times New Roman"/>
                <w:color w:val="000000"/>
                <w:sz w:val="24"/>
                <w:szCs w:val="24"/>
                <w:lang w:eastAsia="ru-RU"/>
              </w:rPr>
              <w:t>Самостоятельная деятельность.</w:t>
            </w:r>
          </w:p>
          <w:p w:rsidR="00C2210B" w:rsidRPr="0027170C" w:rsidRDefault="00C2210B" w:rsidP="00C2210B">
            <w:pPr>
              <w:spacing w:after="0" w:line="240" w:lineRule="auto"/>
              <w:jc w:val="both"/>
              <w:rPr>
                <w:rFonts w:ascii="Times New Roman" w:eastAsia="Times New Roman" w:hAnsi="Times New Roman"/>
                <w:color w:val="000000"/>
                <w:sz w:val="24"/>
                <w:szCs w:val="24"/>
                <w:lang w:eastAsia="ru-RU"/>
              </w:rPr>
            </w:pPr>
            <w:r w:rsidRPr="0027170C">
              <w:rPr>
                <w:rFonts w:ascii="Times New Roman" w:eastAsia="Times New Roman" w:hAnsi="Times New Roman"/>
                <w:color w:val="000000"/>
                <w:sz w:val="24"/>
                <w:szCs w:val="24"/>
                <w:lang w:eastAsia="ru-RU"/>
              </w:rPr>
              <w:t xml:space="preserve">Пальчиковые игры «Игра с кистями </w:t>
            </w:r>
            <w:r w:rsidRPr="0027170C">
              <w:rPr>
                <w:rFonts w:ascii="Times New Roman" w:eastAsia="Times New Roman" w:hAnsi="Times New Roman"/>
                <w:color w:val="000000"/>
                <w:sz w:val="24"/>
                <w:szCs w:val="24"/>
                <w:lang w:eastAsia="ru-RU"/>
              </w:rPr>
              <w:lastRenderedPageBreak/>
              <w:t>рук», «Кто в кулачке?».</w:t>
            </w:r>
          </w:p>
          <w:p w:rsidR="00B40772" w:rsidRPr="0027170C" w:rsidRDefault="00B40772" w:rsidP="00B40772">
            <w:pPr>
              <w:spacing w:after="0" w:line="240" w:lineRule="auto"/>
              <w:jc w:val="both"/>
              <w:rPr>
                <w:rFonts w:ascii="Times New Roman" w:eastAsia="Times New Roman" w:hAnsi="Times New Roman"/>
                <w:color w:val="000000"/>
                <w:sz w:val="24"/>
                <w:szCs w:val="24"/>
                <w:lang w:eastAsia="ru-RU"/>
              </w:rPr>
            </w:pPr>
          </w:p>
        </w:tc>
        <w:tc>
          <w:tcPr>
            <w:tcW w:w="3641" w:type="dxa"/>
          </w:tcPr>
          <w:p w:rsidR="00B40772" w:rsidRPr="0027170C" w:rsidRDefault="00B40772" w:rsidP="00B40772">
            <w:pPr>
              <w:pStyle w:val="a4"/>
              <w:spacing w:before="0" w:beforeAutospacing="0" w:after="150" w:afterAutospacing="0"/>
              <w:rPr>
                <w:color w:val="000000"/>
              </w:rPr>
            </w:pPr>
          </w:p>
        </w:tc>
        <w:tc>
          <w:tcPr>
            <w:tcW w:w="2046" w:type="dxa"/>
          </w:tcPr>
          <w:p w:rsidR="00B40772" w:rsidRPr="0027170C" w:rsidRDefault="00C2210B" w:rsidP="00B40772">
            <w:pPr>
              <w:pStyle w:val="a4"/>
              <w:spacing w:before="0" w:beforeAutospacing="0" w:after="150" w:afterAutospacing="0"/>
              <w:rPr>
                <w:color w:val="000000"/>
              </w:rPr>
            </w:pPr>
            <w:r w:rsidRPr="0027170C">
              <w:rPr>
                <w:color w:val="000000"/>
              </w:rPr>
              <w:t>Ноябрь 3 неделя</w:t>
            </w:r>
          </w:p>
        </w:tc>
      </w:tr>
      <w:tr w:rsidR="00B40772" w:rsidTr="00627CDA">
        <w:tc>
          <w:tcPr>
            <w:tcW w:w="508" w:type="dxa"/>
          </w:tcPr>
          <w:p w:rsidR="00B40772" w:rsidRDefault="00C2210B" w:rsidP="00B40772">
            <w:pPr>
              <w:pStyle w:val="a4"/>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13.</w:t>
            </w:r>
          </w:p>
        </w:tc>
        <w:tc>
          <w:tcPr>
            <w:tcW w:w="4487" w:type="dxa"/>
            <w:vAlign w:val="center"/>
          </w:tcPr>
          <w:p w:rsidR="00C2210B" w:rsidRPr="0027170C" w:rsidRDefault="00C2210B" w:rsidP="00C2210B">
            <w:pPr>
              <w:spacing w:after="0" w:line="240" w:lineRule="auto"/>
              <w:jc w:val="both"/>
              <w:rPr>
                <w:rFonts w:ascii="Times New Roman" w:eastAsia="Times New Roman" w:hAnsi="Times New Roman"/>
                <w:color w:val="000000"/>
                <w:sz w:val="24"/>
                <w:szCs w:val="24"/>
                <w:lang w:eastAsia="ru-RU"/>
              </w:rPr>
            </w:pPr>
            <w:r w:rsidRPr="0027170C">
              <w:rPr>
                <w:rFonts w:ascii="Times New Roman" w:eastAsia="Times New Roman" w:hAnsi="Times New Roman"/>
                <w:color w:val="000000"/>
                <w:sz w:val="24"/>
                <w:szCs w:val="24"/>
                <w:lang w:eastAsia="ru-RU"/>
              </w:rPr>
              <w:t>Игры с природным материалом «Сундучок сокровищ».</w:t>
            </w:r>
          </w:p>
          <w:p w:rsidR="00C2210B" w:rsidRPr="0027170C" w:rsidRDefault="00C2210B" w:rsidP="00C2210B">
            <w:pPr>
              <w:spacing w:after="0" w:line="240" w:lineRule="auto"/>
              <w:jc w:val="both"/>
              <w:rPr>
                <w:rFonts w:ascii="Times New Roman" w:eastAsia="Times New Roman" w:hAnsi="Times New Roman"/>
                <w:color w:val="000000"/>
                <w:sz w:val="24"/>
                <w:szCs w:val="24"/>
                <w:lang w:eastAsia="ru-RU"/>
              </w:rPr>
            </w:pPr>
            <w:r w:rsidRPr="0027170C">
              <w:rPr>
                <w:rFonts w:ascii="Times New Roman" w:eastAsia="Times New Roman" w:hAnsi="Times New Roman"/>
                <w:color w:val="000000"/>
                <w:sz w:val="24"/>
                <w:szCs w:val="24"/>
                <w:lang w:eastAsia="ru-RU"/>
              </w:rPr>
              <w:t>Подвижная игра «Мы потопаем ногами».</w:t>
            </w:r>
          </w:p>
          <w:p w:rsidR="00C2210B" w:rsidRPr="0027170C" w:rsidRDefault="00C2210B" w:rsidP="00C2210B">
            <w:pPr>
              <w:spacing w:after="0" w:line="240" w:lineRule="auto"/>
              <w:jc w:val="both"/>
              <w:rPr>
                <w:rFonts w:ascii="Times New Roman" w:eastAsia="Times New Roman" w:hAnsi="Times New Roman"/>
                <w:color w:val="000000"/>
                <w:sz w:val="24"/>
                <w:szCs w:val="24"/>
                <w:lang w:eastAsia="ru-RU"/>
              </w:rPr>
            </w:pPr>
            <w:r w:rsidRPr="0027170C">
              <w:rPr>
                <w:rFonts w:ascii="Times New Roman" w:eastAsia="Times New Roman" w:hAnsi="Times New Roman"/>
                <w:color w:val="000000"/>
                <w:sz w:val="24"/>
                <w:szCs w:val="24"/>
                <w:lang w:eastAsia="ru-RU"/>
              </w:rPr>
              <w:t>Минутка отдыха «На лесной полянке» - слушание аудиозаписи.</w:t>
            </w:r>
          </w:p>
          <w:p w:rsidR="00C2210B" w:rsidRPr="0027170C" w:rsidRDefault="00C2210B" w:rsidP="00C2210B">
            <w:pPr>
              <w:spacing w:after="0" w:line="240" w:lineRule="auto"/>
              <w:jc w:val="both"/>
              <w:rPr>
                <w:rFonts w:ascii="Times New Roman" w:eastAsia="Times New Roman" w:hAnsi="Times New Roman"/>
                <w:color w:val="000000"/>
                <w:sz w:val="24"/>
                <w:szCs w:val="24"/>
                <w:lang w:eastAsia="ru-RU"/>
              </w:rPr>
            </w:pPr>
            <w:r w:rsidRPr="0027170C">
              <w:rPr>
                <w:rFonts w:ascii="Times New Roman" w:eastAsia="Times New Roman" w:hAnsi="Times New Roman"/>
                <w:color w:val="000000"/>
                <w:sz w:val="24"/>
                <w:szCs w:val="24"/>
                <w:lang w:eastAsia="ru-RU"/>
              </w:rPr>
              <w:t>Самостоятельная деятельность.</w:t>
            </w:r>
          </w:p>
          <w:p w:rsidR="00C2210B" w:rsidRPr="0027170C" w:rsidRDefault="00C2210B" w:rsidP="00C2210B">
            <w:pPr>
              <w:spacing w:after="0" w:line="240" w:lineRule="auto"/>
              <w:jc w:val="both"/>
              <w:rPr>
                <w:rFonts w:ascii="Times New Roman" w:eastAsia="Times New Roman" w:hAnsi="Times New Roman"/>
                <w:color w:val="000000"/>
                <w:sz w:val="24"/>
                <w:szCs w:val="24"/>
                <w:lang w:eastAsia="ru-RU"/>
              </w:rPr>
            </w:pPr>
            <w:r w:rsidRPr="0027170C">
              <w:rPr>
                <w:rFonts w:ascii="Times New Roman" w:eastAsia="Times New Roman" w:hAnsi="Times New Roman"/>
                <w:color w:val="000000"/>
                <w:sz w:val="24"/>
                <w:szCs w:val="24"/>
                <w:lang w:eastAsia="ru-RU"/>
              </w:rPr>
              <w:t>Сюжетная игра «Поможем игрушкам найти свой дом».</w:t>
            </w:r>
          </w:p>
          <w:p w:rsidR="00C2210B" w:rsidRPr="0027170C" w:rsidRDefault="00C2210B" w:rsidP="00C2210B">
            <w:pPr>
              <w:spacing w:after="0" w:line="0" w:lineRule="atLeast"/>
              <w:jc w:val="both"/>
              <w:rPr>
                <w:rFonts w:ascii="Times New Roman" w:eastAsia="Times New Roman" w:hAnsi="Times New Roman"/>
                <w:color w:val="000000"/>
                <w:sz w:val="24"/>
                <w:szCs w:val="24"/>
                <w:lang w:eastAsia="ru-RU"/>
              </w:rPr>
            </w:pPr>
            <w:r w:rsidRPr="0027170C">
              <w:rPr>
                <w:rFonts w:ascii="Times New Roman" w:eastAsia="Times New Roman" w:hAnsi="Times New Roman"/>
                <w:color w:val="000000"/>
                <w:sz w:val="24"/>
                <w:szCs w:val="24"/>
                <w:lang w:eastAsia="ru-RU"/>
              </w:rPr>
              <w:t>Пальчиковая игра «Расскажи стихи руками».</w:t>
            </w:r>
          </w:p>
          <w:p w:rsidR="00C2210B" w:rsidRPr="0027170C" w:rsidRDefault="00C2210B" w:rsidP="00C2210B">
            <w:pPr>
              <w:spacing w:after="0" w:line="240" w:lineRule="auto"/>
              <w:jc w:val="center"/>
              <w:rPr>
                <w:rFonts w:ascii="Times New Roman" w:eastAsia="Times New Roman" w:hAnsi="Times New Roman"/>
                <w:color w:val="000000"/>
                <w:sz w:val="24"/>
                <w:szCs w:val="24"/>
                <w:lang w:eastAsia="ru-RU"/>
              </w:rPr>
            </w:pPr>
            <w:r w:rsidRPr="0027170C">
              <w:rPr>
                <w:rFonts w:ascii="Times New Roman" w:eastAsia="Times New Roman" w:hAnsi="Times New Roman"/>
                <w:i/>
                <w:iCs/>
                <w:color w:val="000000"/>
                <w:sz w:val="24"/>
                <w:szCs w:val="24"/>
                <w:lang w:eastAsia="ru-RU"/>
              </w:rPr>
              <w:t>Вечер</w:t>
            </w:r>
          </w:p>
          <w:p w:rsidR="00C2210B" w:rsidRPr="0027170C" w:rsidRDefault="00C2210B" w:rsidP="00C2210B">
            <w:pPr>
              <w:spacing w:after="0" w:line="240" w:lineRule="auto"/>
              <w:jc w:val="both"/>
              <w:rPr>
                <w:rFonts w:ascii="Times New Roman" w:eastAsia="Times New Roman" w:hAnsi="Times New Roman"/>
                <w:color w:val="000000"/>
                <w:sz w:val="24"/>
                <w:szCs w:val="24"/>
                <w:lang w:eastAsia="ru-RU"/>
              </w:rPr>
            </w:pPr>
            <w:r w:rsidRPr="0027170C">
              <w:rPr>
                <w:rFonts w:ascii="Times New Roman" w:eastAsia="Times New Roman" w:hAnsi="Times New Roman"/>
                <w:color w:val="000000"/>
                <w:sz w:val="24"/>
                <w:szCs w:val="24"/>
                <w:lang w:eastAsia="ru-RU"/>
              </w:rPr>
              <w:t>Показ-инсценировка сказки «Курочка Ряба» (настольный театр).</w:t>
            </w:r>
          </w:p>
          <w:p w:rsidR="00C2210B" w:rsidRPr="0027170C" w:rsidRDefault="00C2210B" w:rsidP="00C2210B">
            <w:pPr>
              <w:spacing w:after="0" w:line="240" w:lineRule="auto"/>
              <w:jc w:val="both"/>
              <w:rPr>
                <w:rFonts w:ascii="Times New Roman" w:eastAsia="Times New Roman" w:hAnsi="Times New Roman"/>
                <w:color w:val="000000"/>
                <w:sz w:val="24"/>
                <w:szCs w:val="24"/>
                <w:lang w:eastAsia="ru-RU"/>
              </w:rPr>
            </w:pPr>
            <w:r w:rsidRPr="0027170C">
              <w:rPr>
                <w:rFonts w:ascii="Times New Roman" w:eastAsia="Times New Roman" w:hAnsi="Times New Roman"/>
                <w:color w:val="000000"/>
                <w:sz w:val="24"/>
                <w:szCs w:val="24"/>
                <w:lang w:eastAsia="ru-RU"/>
              </w:rPr>
              <w:t>Подвижная игра «Догонялки».</w:t>
            </w:r>
          </w:p>
          <w:p w:rsidR="00C2210B" w:rsidRPr="0027170C" w:rsidRDefault="00C2210B" w:rsidP="00C2210B">
            <w:pPr>
              <w:spacing w:after="0" w:line="240" w:lineRule="auto"/>
              <w:jc w:val="both"/>
              <w:rPr>
                <w:rFonts w:ascii="Times New Roman" w:eastAsia="Times New Roman" w:hAnsi="Times New Roman"/>
                <w:color w:val="000000"/>
                <w:sz w:val="24"/>
                <w:szCs w:val="24"/>
                <w:lang w:eastAsia="ru-RU"/>
              </w:rPr>
            </w:pPr>
            <w:r w:rsidRPr="0027170C">
              <w:rPr>
                <w:rFonts w:ascii="Times New Roman" w:eastAsia="Times New Roman" w:hAnsi="Times New Roman"/>
                <w:color w:val="000000"/>
                <w:sz w:val="24"/>
                <w:szCs w:val="24"/>
                <w:lang w:eastAsia="ru-RU"/>
              </w:rPr>
              <w:t>Самостоятельная деятельность.</w:t>
            </w:r>
          </w:p>
          <w:p w:rsidR="00B40772" w:rsidRPr="0027170C" w:rsidRDefault="00C2210B" w:rsidP="00C2210B">
            <w:pPr>
              <w:spacing w:after="0" w:line="240" w:lineRule="auto"/>
              <w:jc w:val="both"/>
              <w:rPr>
                <w:rFonts w:ascii="Times New Roman" w:eastAsia="Times New Roman" w:hAnsi="Times New Roman"/>
                <w:color w:val="000000"/>
                <w:sz w:val="24"/>
                <w:szCs w:val="24"/>
                <w:lang w:eastAsia="ru-RU"/>
              </w:rPr>
            </w:pPr>
            <w:r w:rsidRPr="0027170C">
              <w:rPr>
                <w:rFonts w:ascii="Times New Roman" w:eastAsia="Times New Roman" w:hAnsi="Times New Roman"/>
                <w:color w:val="000000"/>
                <w:sz w:val="24"/>
                <w:szCs w:val="24"/>
                <w:lang w:eastAsia="ru-RU"/>
              </w:rPr>
              <w:t>Пальчиковые игры «Игра с кистями рук», «Кто в кулачке?».</w:t>
            </w:r>
          </w:p>
        </w:tc>
        <w:tc>
          <w:tcPr>
            <w:tcW w:w="3641" w:type="dxa"/>
          </w:tcPr>
          <w:p w:rsidR="00B40772" w:rsidRPr="0027170C" w:rsidRDefault="0027170C" w:rsidP="00B40772">
            <w:pPr>
              <w:pStyle w:val="a4"/>
              <w:spacing w:before="0" w:beforeAutospacing="0" w:after="150" w:afterAutospacing="0"/>
              <w:rPr>
                <w:color w:val="000000"/>
              </w:rPr>
            </w:pPr>
            <w:r w:rsidRPr="0027170C">
              <w:rPr>
                <w:color w:val="000000"/>
              </w:rPr>
              <w:t>Папка передвижка « Что нельзя приносить в д/сад»</w:t>
            </w:r>
          </w:p>
        </w:tc>
        <w:tc>
          <w:tcPr>
            <w:tcW w:w="2046" w:type="dxa"/>
          </w:tcPr>
          <w:p w:rsidR="00B40772" w:rsidRPr="0027170C" w:rsidRDefault="00C2210B" w:rsidP="00B40772">
            <w:pPr>
              <w:pStyle w:val="a4"/>
              <w:spacing w:before="0" w:beforeAutospacing="0" w:after="150" w:afterAutospacing="0"/>
              <w:rPr>
                <w:color w:val="000000"/>
              </w:rPr>
            </w:pPr>
            <w:r w:rsidRPr="0027170C">
              <w:rPr>
                <w:color w:val="000000"/>
              </w:rPr>
              <w:t>Ноябрь 4 неделя</w:t>
            </w:r>
          </w:p>
        </w:tc>
      </w:tr>
      <w:tr w:rsidR="00B40772" w:rsidTr="00627CDA">
        <w:tc>
          <w:tcPr>
            <w:tcW w:w="508" w:type="dxa"/>
          </w:tcPr>
          <w:p w:rsidR="00B40772" w:rsidRDefault="00C2210B" w:rsidP="00B40772">
            <w:pPr>
              <w:pStyle w:val="a4"/>
              <w:spacing w:before="0" w:beforeAutospacing="0" w:after="150" w:afterAutospacing="0"/>
              <w:rPr>
                <w:rFonts w:ascii="Arial" w:hAnsi="Arial" w:cs="Arial"/>
                <w:color w:val="000000"/>
                <w:sz w:val="21"/>
                <w:szCs w:val="21"/>
              </w:rPr>
            </w:pPr>
            <w:r>
              <w:rPr>
                <w:rFonts w:ascii="Arial" w:hAnsi="Arial" w:cs="Arial"/>
                <w:color w:val="000000"/>
                <w:sz w:val="21"/>
                <w:szCs w:val="21"/>
              </w:rPr>
              <w:t>14.</w:t>
            </w:r>
          </w:p>
        </w:tc>
        <w:tc>
          <w:tcPr>
            <w:tcW w:w="4487" w:type="dxa"/>
            <w:vAlign w:val="center"/>
          </w:tcPr>
          <w:p w:rsidR="00C2210B" w:rsidRPr="0027170C" w:rsidRDefault="00C2210B" w:rsidP="00C2210B">
            <w:pPr>
              <w:spacing w:after="0" w:line="240" w:lineRule="auto"/>
              <w:jc w:val="both"/>
              <w:rPr>
                <w:rFonts w:ascii="Times New Roman" w:eastAsia="Times New Roman" w:hAnsi="Times New Roman"/>
                <w:color w:val="000000"/>
                <w:sz w:val="24"/>
                <w:szCs w:val="24"/>
                <w:lang w:eastAsia="ru-RU"/>
              </w:rPr>
            </w:pPr>
            <w:r w:rsidRPr="0027170C">
              <w:rPr>
                <w:rFonts w:ascii="Times New Roman" w:eastAsia="Times New Roman" w:hAnsi="Times New Roman"/>
                <w:color w:val="000000"/>
                <w:sz w:val="24"/>
                <w:szCs w:val="24"/>
                <w:lang w:eastAsia="ru-RU"/>
              </w:rPr>
              <w:t>Рассматривание картинок на тему «Животные» - беседа о животных.</w:t>
            </w:r>
          </w:p>
          <w:p w:rsidR="00C2210B" w:rsidRPr="0027170C" w:rsidRDefault="00C2210B" w:rsidP="00C2210B">
            <w:pPr>
              <w:spacing w:after="0" w:line="240" w:lineRule="auto"/>
              <w:jc w:val="both"/>
              <w:rPr>
                <w:rFonts w:ascii="Times New Roman" w:eastAsia="Times New Roman" w:hAnsi="Times New Roman"/>
                <w:color w:val="000000"/>
                <w:sz w:val="24"/>
                <w:szCs w:val="24"/>
                <w:lang w:eastAsia="ru-RU"/>
              </w:rPr>
            </w:pPr>
            <w:r w:rsidRPr="0027170C">
              <w:rPr>
                <w:rFonts w:ascii="Times New Roman" w:eastAsia="Times New Roman" w:hAnsi="Times New Roman"/>
                <w:color w:val="000000"/>
                <w:sz w:val="24"/>
                <w:szCs w:val="24"/>
                <w:lang w:eastAsia="ru-RU"/>
              </w:rPr>
              <w:t>Игра-забава «Где же наша …».</w:t>
            </w:r>
          </w:p>
          <w:p w:rsidR="00C2210B" w:rsidRPr="0027170C" w:rsidRDefault="00C2210B" w:rsidP="00C2210B">
            <w:pPr>
              <w:spacing w:after="0" w:line="240" w:lineRule="auto"/>
              <w:jc w:val="both"/>
              <w:rPr>
                <w:rFonts w:ascii="Times New Roman" w:eastAsia="Times New Roman" w:hAnsi="Times New Roman"/>
                <w:color w:val="000000"/>
                <w:sz w:val="24"/>
                <w:szCs w:val="24"/>
                <w:lang w:eastAsia="ru-RU"/>
              </w:rPr>
            </w:pPr>
            <w:r w:rsidRPr="0027170C">
              <w:rPr>
                <w:rFonts w:ascii="Times New Roman" w:eastAsia="Times New Roman" w:hAnsi="Times New Roman"/>
                <w:color w:val="000000"/>
                <w:sz w:val="24"/>
                <w:szCs w:val="24"/>
                <w:lang w:eastAsia="ru-RU"/>
              </w:rPr>
              <w:t>Сюжетная игра «Загляни в мое окошко».</w:t>
            </w:r>
          </w:p>
          <w:p w:rsidR="00C2210B" w:rsidRPr="0027170C" w:rsidRDefault="00C2210B" w:rsidP="00C2210B">
            <w:pPr>
              <w:spacing w:after="0" w:line="240" w:lineRule="auto"/>
              <w:jc w:val="both"/>
              <w:rPr>
                <w:rFonts w:ascii="Times New Roman" w:eastAsia="Times New Roman" w:hAnsi="Times New Roman"/>
                <w:color w:val="000000"/>
                <w:sz w:val="24"/>
                <w:szCs w:val="24"/>
                <w:lang w:eastAsia="ru-RU"/>
              </w:rPr>
            </w:pPr>
            <w:r w:rsidRPr="0027170C">
              <w:rPr>
                <w:rFonts w:ascii="Times New Roman" w:eastAsia="Times New Roman" w:hAnsi="Times New Roman"/>
                <w:color w:val="000000"/>
                <w:sz w:val="24"/>
                <w:szCs w:val="24"/>
                <w:lang w:eastAsia="ru-RU"/>
              </w:rPr>
              <w:t>Путешествие в физкультурный зал.</w:t>
            </w:r>
          </w:p>
          <w:p w:rsidR="00C2210B" w:rsidRPr="0027170C" w:rsidRDefault="00C2210B" w:rsidP="00C2210B">
            <w:pPr>
              <w:spacing w:after="0" w:line="240" w:lineRule="auto"/>
              <w:jc w:val="both"/>
              <w:rPr>
                <w:rFonts w:ascii="Times New Roman" w:eastAsia="Times New Roman" w:hAnsi="Times New Roman"/>
                <w:color w:val="000000"/>
                <w:sz w:val="24"/>
                <w:szCs w:val="24"/>
                <w:lang w:eastAsia="ru-RU"/>
              </w:rPr>
            </w:pPr>
            <w:r w:rsidRPr="0027170C">
              <w:rPr>
                <w:rFonts w:ascii="Times New Roman" w:eastAsia="Times New Roman" w:hAnsi="Times New Roman"/>
                <w:color w:val="000000"/>
                <w:sz w:val="24"/>
                <w:szCs w:val="24"/>
                <w:lang w:eastAsia="ru-RU"/>
              </w:rPr>
              <w:t>Свободная деятельность.</w:t>
            </w:r>
          </w:p>
          <w:p w:rsidR="00C2210B" w:rsidRPr="0027170C" w:rsidRDefault="00C2210B" w:rsidP="00C2210B">
            <w:pPr>
              <w:spacing w:after="0" w:line="240" w:lineRule="auto"/>
              <w:jc w:val="both"/>
              <w:rPr>
                <w:rFonts w:ascii="Times New Roman" w:eastAsia="Times New Roman" w:hAnsi="Times New Roman"/>
                <w:color w:val="000000"/>
                <w:sz w:val="24"/>
                <w:szCs w:val="24"/>
                <w:lang w:eastAsia="ru-RU"/>
              </w:rPr>
            </w:pPr>
            <w:r w:rsidRPr="0027170C">
              <w:rPr>
                <w:rFonts w:ascii="Times New Roman" w:eastAsia="Times New Roman" w:hAnsi="Times New Roman"/>
                <w:color w:val="000000"/>
                <w:sz w:val="24"/>
                <w:szCs w:val="24"/>
                <w:lang w:eastAsia="ru-RU"/>
              </w:rPr>
              <w:t>Игра «Мишка».</w:t>
            </w:r>
          </w:p>
          <w:p w:rsidR="00C2210B" w:rsidRPr="0027170C" w:rsidRDefault="00C2210B" w:rsidP="00C2210B">
            <w:pPr>
              <w:spacing w:after="0" w:line="240" w:lineRule="auto"/>
              <w:jc w:val="both"/>
              <w:rPr>
                <w:rFonts w:ascii="Times New Roman" w:eastAsia="Times New Roman" w:hAnsi="Times New Roman"/>
                <w:color w:val="000000"/>
                <w:sz w:val="24"/>
                <w:szCs w:val="24"/>
                <w:lang w:eastAsia="ru-RU"/>
              </w:rPr>
            </w:pPr>
            <w:r w:rsidRPr="0027170C">
              <w:rPr>
                <w:rFonts w:ascii="Times New Roman" w:eastAsia="Times New Roman" w:hAnsi="Times New Roman"/>
                <w:color w:val="000000"/>
                <w:sz w:val="24"/>
                <w:szCs w:val="24"/>
                <w:lang w:eastAsia="ru-RU"/>
              </w:rPr>
              <w:t xml:space="preserve">Минутка отдыха «У </w:t>
            </w:r>
            <w:proofErr w:type="spellStart"/>
            <w:r w:rsidRPr="0027170C">
              <w:rPr>
                <w:rFonts w:ascii="Times New Roman" w:eastAsia="Times New Roman" w:hAnsi="Times New Roman"/>
                <w:color w:val="000000"/>
                <w:sz w:val="24"/>
                <w:szCs w:val="24"/>
                <w:lang w:eastAsia="ru-RU"/>
              </w:rPr>
              <w:t>Сплюшки</w:t>
            </w:r>
            <w:proofErr w:type="spellEnd"/>
            <w:r w:rsidRPr="0027170C">
              <w:rPr>
                <w:rFonts w:ascii="Times New Roman" w:eastAsia="Times New Roman" w:hAnsi="Times New Roman"/>
                <w:color w:val="000000"/>
                <w:sz w:val="24"/>
                <w:szCs w:val="24"/>
                <w:lang w:eastAsia="ru-RU"/>
              </w:rPr>
              <w:t>» - рассказывание воспитателем сказки-импровизации.</w:t>
            </w:r>
          </w:p>
          <w:p w:rsidR="00C2210B" w:rsidRPr="0027170C" w:rsidRDefault="00C2210B" w:rsidP="00C2210B">
            <w:pPr>
              <w:spacing w:after="0" w:line="0" w:lineRule="atLeast"/>
              <w:jc w:val="both"/>
              <w:rPr>
                <w:rFonts w:ascii="Times New Roman" w:eastAsia="Times New Roman" w:hAnsi="Times New Roman"/>
                <w:color w:val="000000"/>
                <w:sz w:val="24"/>
                <w:szCs w:val="24"/>
                <w:lang w:eastAsia="ru-RU"/>
              </w:rPr>
            </w:pPr>
            <w:r w:rsidRPr="0027170C">
              <w:rPr>
                <w:rFonts w:ascii="Times New Roman" w:eastAsia="Times New Roman" w:hAnsi="Times New Roman"/>
                <w:color w:val="000000"/>
                <w:sz w:val="24"/>
                <w:szCs w:val="24"/>
                <w:lang w:eastAsia="ru-RU"/>
              </w:rPr>
              <w:t>Подвижная игра «Мяч».</w:t>
            </w:r>
          </w:p>
          <w:p w:rsidR="00C2210B" w:rsidRPr="0027170C" w:rsidRDefault="00C2210B" w:rsidP="00C2210B">
            <w:pPr>
              <w:spacing w:after="0" w:line="240" w:lineRule="auto"/>
              <w:jc w:val="both"/>
              <w:rPr>
                <w:rFonts w:ascii="Times New Roman" w:eastAsia="Times New Roman" w:hAnsi="Times New Roman"/>
                <w:color w:val="000000"/>
                <w:sz w:val="24"/>
                <w:szCs w:val="24"/>
                <w:lang w:eastAsia="ru-RU"/>
              </w:rPr>
            </w:pPr>
            <w:r w:rsidRPr="0027170C">
              <w:rPr>
                <w:rFonts w:ascii="Times New Roman" w:eastAsia="Times New Roman" w:hAnsi="Times New Roman"/>
                <w:color w:val="000000"/>
                <w:sz w:val="24"/>
                <w:szCs w:val="24"/>
                <w:lang w:eastAsia="ru-RU"/>
              </w:rPr>
              <w:t>Рассказ-инсценировка воспитателя «Для чего нужны карандаши?» - свободное рисование.</w:t>
            </w:r>
          </w:p>
          <w:p w:rsidR="00C2210B" w:rsidRPr="0027170C" w:rsidRDefault="00C2210B" w:rsidP="00C2210B">
            <w:pPr>
              <w:spacing w:after="0" w:line="240" w:lineRule="auto"/>
              <w:jc w:val="both"/>
              <w:rPr>
                <w:rFonts w:ascii="Times New Roman" w:eastAsia="Times New Roman" w:hAnsi="Times New Roman"/>
                <w:color w:val="000000"/>
                <w:sz w:val="24"/>
                <w:szCs w:val="24"/>
                <w:lang w:eastAsia="ru-RU"/>
              </w:rPr>
            </w:pPr>
            <w:r w:rsidRPr="0027170C">
              <w:rPr>
                <w:rFonts w:ascii="Times New Roman" w:eastAsia="Times New Roman" w:hAnsi="Times New Roman"/>
                <w:color w:val="000000"/>
                <w:sz w:val="24"/>
                <w:szCs w:val="24"/>
                <w:lang w:eastAsia="ru-RU"/>
              </w:rPr>
              <w:t>Подвижная игра «Зайка».</w:t>
            </w:r>
          </w:p>
          <w:p w:rsidR="00C2210B" w:rsidRPr="0027170C" w:rsidRDefault="00C2210B" w:rsidP="00C2210B">
            <w:pPr>
              <w:spacing w:after="0" w:line="240" w:lineRule="auto"/>
              <w:jc w:val="both"/>
              <w:rPr>
                <w:rFonts w:ascii="Times New Roman" w:eastAsia="Times New Roman" w:hAnsi="Times New Roman"/>
                <w:color w:val="000000"/>
                <w:sz w:val="24"/>
                <w:szCs w:val="24"/>
                <w:lang w:eastAsia="ru-RU"/>
              </w:rPr>
            </w:pPr>
            <w:r w:rsidRPr="0027170C">
              <w:rPr>
                <w:rFonts w:ascii="Times New Roman" w:eastAsia="Times New Roman" w:hAnsi="Times New Roman"/>
                <w:color w:val="000000"/>
                <w:sz w:val="24"/>
                <w:szCs w:val="24"/>
                <w:lang w:eastAsia="ru-RU"/>
              </w:rPr>
              <w:t>Игра-занятие «Заболела кукла Катя» - обучение игровым навыкам.</w:t>
            </w:r>
          </w:p>
          <w:p w:rsidR="00B40772" w:rsidRPr="0027170C" w:rsidRDefault="00C2210B" w:rsidP="00C2210B">
            <w:pPr>
              <w:spacing w:after="0" w:line="240" w:lineRule="auto"/>
              <w:jc w:val="both"/>
              <w:rPr>
                <w:rFonts w:ascii="Times New Roman" w:eastAsia="Times New Roman" w:hAnsi="Times New Roman"/>
                <w:color w:val="000000"/>
                <w:sz w:val="24"/>
                <w:szCs w:val="24"/>
                <w:lang w:eastAsia="ru-RU"/>
              </w:rPr>
            </w:pPr>
            <w:r w:rsidRPr="0027170C">
              <w:rPr>
                <w:rFonts w:ascii="Times New Roman" w:eastAsia="Times New Roman" w:hAnsi="Times New Roman"/>
                <w:color w:val="000000"/>
                <w:sz w:val="24"/>
                <w:szCs w:val="24"/>
                <w:lang w:eastAsia="ru-RU"/>
              </w:rPr>
              <w:t>Рассматривание картинок о жизни в детском саду.</w:t>
            </w:r>
          </w:p>
        </w:tc>
        <w:tc>
          <w:tcPr>
            <w:tcW w:w="3641" w:type="dxa"/>
          </w:tcPr>
          <w:p w:rsidR="00B40772" w:rsidRPr="0027170C" w:rsidRDefault="0027170C" w:rsidP="00B40772">
            <w:pPr>
              <w:pStyle w:val="a4"/>
              <w:spacing w:before="0" w:beforeAutospacing="0" w:after="150" w:afterAutospacing="0"/>
              <w:rPr>
                <w:rFonts w:ascii="Arial" w:hAnsi="Arial" w:cs="Arial"/>
                <w:color w:val="000000"/>
              </w:rPr>
            </w:pPr>
            <w:r>
              <w:rPr>
                <w:color w:val="000000"/>
                <w:sz w:val="36"/>
                <w:szCs w:val="36"/>
                <w:shd w:val="clear" w:color="auto" w:fill="F5F5F5"/>
              </w:rPr>
              <w:t> </w:t>
            </w:r>
            <w:r w:rsidRPr="0027170C">
              <w:rPr>
                <w:color w:val="000000"/>
                <w:shd w:val="clear" w:color="auto" w:fill="FFFFFF" w:themeFill="background1"/>
              </w:rPr>
              <w:t>Консультация для родителей детей раннего возраста на тему: «Воспитание ответственности и самостоятельности»</w:t>
            </w:r>
          </w:p>
        </w:tc>
        <w:tc>
          <w:tcPr>
            <w:tcW w:w="2046" w:type="dxa"/>
          </w:tcPr>
          <w:p w:rsidR="00B40772" w:rsidRDefault="00C2210B" w:rsidP="00B40772">
            <w:pPr>
              <w:pStyle w:val="a4"/>
              <w:spacing w:before="0" w:beforeAutospacing="0" w:after="150" w:afterAutospacing="0"/>
              <w:rPr>
                <w:rFonts w:ascii="Arial" w:hAnsi="Arial" w:cs="Arial"/>
                <w:color w:val="000000"/>
                <w:sz w:val="21"/>
                <w:szCs w:val="21"/>
              </w:rPr>
            </w:pPr>
            <w:r>
              <w:rPr>
                <w:rFonts w:ascii="Arial" w:hAnsi="Arial" w:cs="Arial"/>
                <w:color w:val="000000"/>
                <w:sz w:val="21"/>
                <w:szCs w:val="21"/>
              </w:rPr>
              <w:t>Декабрь 1 неделя</w:t>
            </w:r>
          </w:p>
        </w:tc>
      </w:tr>
      <w:tr w:rsidR="00B40772" w:rsidTr="00627CDA">
        <w:tc>
          <w:tcPr>
            <w:tcW w:w="508" w:type="dxa"/>
          </w:tcPr>
          <w:p w:rsidR="00B40772" w:rsidRDefault="00C2210B" w:rsidP="00B40772">
            <w:pPr>
              <w:pStyle w:val="a4"/>
              <w:spacing w:before="0" w:beforeAutospacing="0" w:after="150" w:afterAutospacing="0"/>
              <w:rPr>
                <w:rFonts w:ascii="Arial" w:hAnsi="Arial" w:cs="Arial"/>
                <w:color w:val="000000"/>
                <w:sz w:val="21"/>
                <w:szCs w:val="21"/>
              </w:rPr>
            </w:pPr>
            <w:r>
              <w:rPr>
                <w:rFonts w:ascii="Arial" w:hAnsi="Arial" w:cs="Arial"/>
                <w:color w:val="000000"/>
                <w:sz w:val="21"/>
                <w:szCs w:val="21"/>
              </w:rPr>
              <w:t>15.</w:t>
            </w:r>
          </w:p>
        </w:tc>
        <w:tc>
          <w:tcPr>
            <w:tcW w:w="4487" w:type="dxa"/>
            <w:vAlign w:val="center"/>
          </w:tcPr>
          <w:p w:rsidR="00C2210B" w:rsidRPr="00C2210B" w:rsidRDefault="00C2210B" w:rsidP="00C2210B">
            <w:pPr>
              <w:spacing w:after="0" w:line="240" w:lineRule="auto"/>
              <w:rPr>
                <w:rFonts w:ascii="Times New Roman" w:eastAsia="Times New Roman" w:hAnsi="Times New Roman"/>
                <w:color w:val="000000"/>
                <w:sz w:val="24"/>
                <w:szCs w:val="24"/>
                <w:lang w:eastAsia="ru-RU"/>
              </w:rPr>
            </w:pPr>
            <w:r w:rsidRPr="00C2210B">
              <w:rPr>
                <w:rFonts w:ascii="Times New Roman" w:eastAsia="Times New Roman" w:hAnsi="Times New Roman"/>
                <w:color w:val="000000"/>
                <w:sz w:val="24"/>
                <w:szCs w:val="24"/>
                <w:lang w:eastAsia="ru-RU"/>
              </w:rPr>
              <w:t>подвижная игра «Зайка»</w:t>
            </w:r>
          </w:p>
          <w:p w:rsidR="00C2210B" w:rsidRPr="00C2210B" w:rsidRDefault="00C2210B" w:rsidP="00C2210B">
            <w:pPr>
              <w:spacing w:after="0" w:line="240" w:lineRule="auto"/>
              <w:rPr>
                <w:rFonts w:ascii="Times New Roman" w:eastAsia="Times New Roman" w:hAnsi="Times New Roman"/>
                <w:color w:val="000000"/>
                <w:sz w:val="24"/>
                <w:szCs w:val="24"/>
                <w:lang w:eastAsia="ru-RU"/>
              </w:rPr>
            </w:pPr>
            <w:r w:rsidRPr="00C2210B">
              <w:rPr>
                <w:rFonts w:ascii="Times New Roman" w:eastAsia="Times New Roman" w:hAnsi="Times New Roman"/>
                <w:color w:val="000000"/>
                <w:sz w:val="24"/>
                <w:szCs w:val="24"/>
                <w:lang w:eastAsia="ru-RU"/>
              </w:rPr>
              <w:t>- игра на дыхание «Носик»</w:t>
            </w:r>
          </w:p>
          <w:p w:rsidR="00C2210B" w:rsidRPr="00C2210B" w:rsidRDefault="00C2210B" w:rsidP="00C2210B">
            <w:pPr>
              <w:spacing w:after="0" w:line="240" w:lineRule="auto"/>
              <w:rPr>
                <w:rFonts w:ascii="Times New Roman" w:eastAsia="Times New Roman" w:hAnsi="Times New Roman"/>
                <w:color w:val="000000"/>
                <w:sz w:val="24"/>
                <w:szCs w:val="24"/>
                <w:lang w:eastAsia="ru-RU"/>
              </w:rPr>
            </w:pPr>
            <w:r w:rsidRPr="00C2210B">
              <w:rPr>
                <w:rFonts w:ascii="Times New Roman" w:eastAsia="Times New Roman" w:hAnsi="Times New Roman"/>
                <w:color w:val="000000"/>
                <w:sz w:val="24"/>
                <w:szCs w:val="24"/>
                <w:lang w:eastAsia="ru-RU"/>
              </w:rPr>
              <w:t>- рисуем пальцами «Снег»</w:t>
            </w:r>
          </w:p>
          <w:p w:rsidR="00C2210B" w:rsidRPr="00C2210B" w:rsidRDefault="00C2210B" w:rsidP="00C2210B">
            <w:pPr>
              <w:spacing w:after="0" w:line="240" w:lineRule="auto"/>
              <w:rPr>
                <w:rFonts w:ascii="Times New Roman" w:eastAsia="Times New Roman" w:hAnsi="Times New Roman"/>
                <w:color w:val="000000"/>
                <w:sz w:val="24"/>
                <w:szCs w:val="24"/>
                <w:lang w:eastAsia="ru-RU"/>
              </w:rPr>
            </w:pPr>
            <w:r w:rsidRPr="00C2210B">
              <w:rPr>
                <w:rFonts w:ascii="Times New Roman" w:eastAsia="Times New Roman" w:hAnsi="Times New Roman"/>
                <w:color w:val="000000"/>
                <w:sz w:val="24"/>
                <w:szCs w:val="24"/>
                <w:lang w:eastAsia="ru-RU"/>
              </w:rPr>
              <w:t xml:space="preserve">- Игры со строительным материалом </w:t>
            </w:r>
            <w:proofErr w:type="gramStart"/>
            <w:r w:rsidRPr="00C2210B">
              <w:rPr>
                <w:rFonts w:ascii="Times New Roman" w:eastAsia="Times New Roman" w:hAnsi="Times New Roman"/>
                <w:color w:val="000000"/>
                <w:sz w:val="24"/>
                <w:szCs w:val="24"/>
                <w:lang w:eastAsia="ru-RU"/>
              </w:rPr>
              <w:t>-п</w:t>
            </w:r>
            <w:proofErr w:type="gramEnd"/>
            <w:r w:rsidRPr="00C2210B">
              <w:rPr>
                <w:rFonts w:ascii="Times New Roman" w:eastAsia="Times New Roman" w:hAnsi="Times New Roman"/>
                <w:color w:val="000000"/>
                <w:sz w:val="24"/>
                <w:szCs w:val="24"/>
                <w:lang w:eastAsia="ru-RU"/>
              </w:rPr>
              <w:t>одвижная игра «Мячики»</w:t>
            </w:r>
          </w:p>
          <w:p w:rsidR="00C2210B" w:rsidRPr="00C2210B" w:rsidRDefault="00C2210B" w:rsidP="00C2210B">
            <w:pPr>
              <w:spacing w:after="0" w:line="240" w:lineRule="auto"/>
              <w:rPr>
                <w:rFonts w:ascii="Times New Roman" w:eastAsia="Times New Roman" w:hAnsi="Times New Roman"/>
                <w:color w:val="000000"/>
                <w:sz w:val="24"/>
                <w:szCs w:val="24"/>
                <w:lang w:eastAsia="ru-RU"/>
              </w:rPr>
            </w:pPr>
            <w:r w:rsidRPr="00C2210B">
              <w:rPr>
                <w:rFonts w:ascii="Times New Roman" w:eastAsia="Times New Roman" w:hAnsi="Times New Roman"/>
                <w:color w:val="000000"/>
                <w:sz w:val="24"/>
                <w:szCs w:val="24"/>
                <w:lang w:eastAsia="ru-RU"/>
              </w:rPr>
              <w:t>- пальчиковая игра «Ладушки, ладушки»</w:t>
            </w:r>
          </w:p>
          <w:p w:rsidR="00C2210B" w:rsidRPr="00C2210B" w:rsidRDefault="00C2210B" w:rsidP="00C2210B">
            <w:pPr>
              <w:spacing w:after="0" w:line="240" w:lineRule="auto"/>
              <w:rPr>
                <w:rFonts w:ascii="Times New Roman" w:eastAsia="Times New Roman" w:hAnsi="Times New Roman"/>
                <w:color w:val="000000"/>
                <w:sz w:val="24"/>
                <w:szCs w:val="24"/>
                <w:lang w:eastAsia="ru-RU"/>
              </w:rPr>
            </w:pPr>
            <w:r w:rsidRPr="00C2210B">
              <w:rPr>
                <w:rFonts w:ascii="Times New Roman" w:eastAsia="Times New Roman" w:hAnsi="Times New Roman"/>
                <w:color w:val="000000"/>
                <w:sz w:val="24"/>
                <w:szCs w:val="24"/>
                <w:lang w:eastAsia="ru-RU"/>
              </w:rPr>
              <w:t>- игры со строительным материалом.</w:t>
            </w:r>
          </w:p>
          <w:p w:rsidR="00C2210B" w:rsidRPr="00C2210B" w:rsidRDefault="00C2210B" w:rsidP="00C2210B">
            <w:pPr>
              <w:spacing w:after="0" w:line="240" w:lineRule="auto"/>
              <w:rPr>
                <w:rFonts w:ascii="Times New Roman" w:eastAsia="Times New Roman" w:hAnsi="Times New Roman"/>
                <w:color w:val="000000"/>
                <w:sz w:val="24"/>
                <w:szCs w:val="24"/>
                <w:lang w:eastAsia="ru-RU"/>
              </w:rPr>
            </w:pPr>
            <w:r w:rsidRPr="00C2210B">
              <w:rPr>
                <w:rFonts w:ascii="Times New Roman" w:eastAsia="Times New Roman" w:hAnsi="Times New Roman"/>
                <w:color w:val="000000"/>
                <w:sz w:val="24"/>
                <w:szCs w:val="24"/>
                <w:lang w:eastAsia="ru-RU"/>
              </w:rPr>
              <w:t xml:space="preserve">- чтение художественной литературы А. </w:t>
            </w:r>
            <w:proofErr w:type="spellStart"/>
            <w:r w:rsidRPr="00C2210B">
              <w:rPr>
                <w:rFonts w:ascii="Times New Roman" w:eastAsia="Times New Roman" w:hAnsi="Times New Roman"/>
                <w:color w:val="000000"/>
                <w:sz w:val="24"/>
                <w:szCs w:val="24"/>
                <w:lang w:eastAsia="ru-RU"/>
              </w:rPr>
              <w:t>Барто</w:t>
            </w:r>
            <w:proofErr w:type="spellEnd"/>
            <w:r w:rsidRPr="00C2210B">
              <w:rPr>
                <w:rFonts w:ascii="Times New Roman" w:eastAsia="Times New Roman" w:hAnsi="Times New Roman"/>
                <w:color w:val="000000"/>
                <w:sz w:val="24"/>
                <w:szCs w:val="24"/>
                <w:lang w:eastAsia="ru-RU"/>
              </w:rPr>
              <w:t xml:space="preserve"> «Игрушки»</w:t>
            </w:r>
          </w:p>
          <w:p w:rsidR="00B40772" w:rsidRPr="0027170C" w:rsidRDefault="00B40772" w:rsidP="00C2210B">
            <w:pPr>
              <w:spacing w:after="0" w:line="240" w:lineRule="auto"/>
              <w:rPr>
                <w:rFonts w:ascii="Times New Roman" w:eastAsia="Times New Roman" w:hAnsi="Times New Roman"/>
                <w:color w:val="000000"/>
                <w:sz w:val="24"/>
                <w:szCs w:val="24"/>
                <w:lang w:eastAsia="ru-RU"/>
              </w:rPr>
            </w:pPr>
          </w:p>
        </w:tc>
        <w:tc>
          <w:tcPr>
            <w:tcW w:w="3641" w:type="dxa"/>
          </w:tcPr>
          <w:p w:rsidR="00B40772" w:rsidRDefault="00B40772" w:rsidP="00B40772">
            <w:pPr>
              <w:pStyle w:val="a4"/>
              <w:spacing w:before="0" w:beforeAutospacing="0" w:after="150" w:afterAutospacing="0"/>
              <w:rPr>
                <w:rFonts w:ascii="Arial" w:hAnsi="Arial" w:cs="Arial"/>
                <w:color w:val="000000"/>
                <w:sz w:val="21"/>
                <w:szCs w:val="21"/>
              </w:rPr>
            </w:pPr>
          </w:p>
        </w:tc>
        <w:tc>
          <w:tcPr>
            <w:tcW w:w="2046" w:type="dxa"/>
          </w:tcPr>
          <w:p w:rsidR="00B40772" w:rsidRDefault="00C2210B" w:rsidP="00B40772">
            <w:pPr>
              <w:pStyle w:val="a4"/>
              <w:spacing w:before="0" w:beforeAutospacing="0" w:after="150" w:afterAutospacing="0"/>
              <w:rPr>
                <w:rFonts w:ascii="Arial" w:hAnsi="Arial" w:cs="Arial"/>
                <w:color w:val="000000"/>
                <w:sz w:val="21"/>
                <w:szCs w:val="21"/>
              </w:rPr>
            </w:pPr>
            <w:r>
              <w:rPr>
                <w:rFonts w:ascii="Arial" w:hAnsi="Arial" w:cs="Arial"/>
                <w:color w:val="000000"/>
                <w:sz w:val="21"/>
                <w:szCs w:val="21"/>
              </w:rPr>
              <w:t>Декабрь 2 неделя</w:t>
            </w:r>
          </w:p>
        </w:tc>
      </w:tr>
      <w:tr w:rsidR="00B40772" w:rsidTr="00627CDA">
        <w:tc>
          <w:tcPr>
            <w:tcW w:w="508" w:type="dxa"/>
          </w:tcPr>
          <w:p w:rsidR="00B40772" w:rsidRDefault="00C2210B" w:rsidP="00B40772">
            <w:pPr>
              <w:pStyle w:val="a4"/>
              <w:spacing w:before="0" w:beforeAutospacing="0" w:after="150" w:afterAutospacing="0"/>
              <w:rPr>
                <w:rFonts w:ascii="Arial" w:hAnsi="Arial" w:cs="Arial"/>
                <w:color w:val="000000"/>
                <w:sz w:val="21"/>
                <w:szCs w:val="21"/>
              </w:rPr>
            </w:pPr>
            <w:r>
              <w:rPr>
                <w:rFonts w:ascii="Arial" w:hAnsi="Arial" w:cs="Arial"/>
                <w:color w:val="000000"/>
                <w:sz w:val="21"/>
                <w:szCs w:val="21"/>
              </w:rPr>
              <w:t>16.</w:t>
            </w:r>
          </w:p>
        </w:tc>
        <w:tc>
          <w:tcPr>
            <w:tcW w:w="4487" w:type="dxa"/>
            <w:vAlign w:val="center"/>
          </w:tcPr>
          <w:p w:rsidR="00C2210B" w:rsidRPr="0027170C" w:rsidRDefault="00C2210B" w:rsidP="00C2210B">
            <w:pPr>
              <w:spacing w:after="0" w:line="240" w:lineRule="auto"/>
              <w:jc w:val="both"/>
              <w:rPr>
                <w:rFonts w:ascii="Times New Roman" w:eastAsia="Times New Roman" w:hAnsi="Times New Roman"/>
                <w:color w:val="000000"/>
                <w:sz w:val="24"/>
                <w:szCs w:val="24"/>
                <w:lang w:eastAsia="ru-RU"/>
              </w:rPr>
            </w:pPr>
            <w:r w:rsidRPr="0027170C">
              <w:rPr>
                <w:rFonts w:ascii="Times New Roman" w:eastAsia="Times New Roman" w:hAnsi="Times New Roman"/>
                <w:color w:val="000000"/>
                <w:sz w:val="24"/>
                <w:szCs w:val="24"/>
                <w:lang w:eastAsia="ru-RU"/>
              </w:rPr>
              <w:t>Игровые ситуации: « Наряди ёлочку», « К нам гости пришли», «Собери снежки для деда Мороза»,  раскраски для малышей на новогоднюю тему.</w:t>
            </w:r>
          </w:p>
          <w:p w:rsidR="00C2210B" w:rsidRPr="0027170C" w:rsidRDefault="00C2210B" w:rsidP="00C2210B">
            <w:pPr>
              <w:spacing w:after="0" w:line="240" w:lineRule="auto"/>
              <w:jc w:val="both"/>
              <w:rPr>
                <w:rFonts w:ascii="Times New Roman" w:eastAsia="Times New Roman" w:hAnsi="Times New Roman"/>
                <w:color w:val="000000"/>
                <w:sz w:val="24"/>
                <w:szCs w:val="24"/>
                <w:lang w:eastAsia="ru-RU"/>
              </w:rPr>
            </w:pPr>
            <w:r w:rsidRPr="0027170C">
              <w:rPr>
                <w:rFonts w:ascii="Times New Roman" w:eastAsia="Times New Roman" w:hAnsi="Times New Roman"/>
                <w:color w:val="000000"/>
                <w:sz w:val="24"/>
                <w:szCs w:val="24"/>
                <w:lang w:eastAsia="ru-RU"/>
              </w:rPr>
              <w:t xml:space="preserve">Дидактические игры: «Где снежинка», «Праздник мы встречаем, елку наряжаем», «Катаемся на санках», </w:t>
            </w:r>
            <w:r w:rsidRPr="0027170C">
              <w:rPr>
                <w:rFonts w:ascii="Times New Roman" w:eastAsia="Times New Roman" w:hAnsi="Times New Roman"/>
                <w:color w:val="000000"/>
                <w:sz w:val="24"/>
                <w:szCs w:val="24"/>
                <w:lang w:eastAsia="ru-RU"/>
              </w:rPr>
              <w:lastRenderedPageBreak/>
              <w:t>«Сделаем бусы на елку» (нанизывание различных деревянных фигурок на шнурок)</w:t>
            </w:r>
          </w:p>
          <w:p w:rsidR="00C2210B" w:rsidRPr="0027170C" w:rsidRDefault="00C2210B" w:rsidP="00C2210B">
            <w:pPr>
              <w:spacing w:after="0" w:line="240" w:lineRule="auto"/>
              <w:jc w:val="both"/>
              <w:rPr>
                <w:rFonts w:ascii="Times New Roman" w:eastAsia="Times New Roman" w:hAnsi="Times New Roman"/>
                <w:color w:val="000000"/>
                <w:sz w:val="24"/>
                <w:szCs w:val="24"/>
                <w:lang w:eastAsia="ru-RU"/>
              </w:rPr>
            </w:pPr>
            <w:r w:rsidRPr="0027170C">
              <w:rPr>
                <w:rFonts w:ascii="Times New Roman" w:eastAsia="Times New Roman" w:hAnsi="Times New Roman"/>
                <w:color w:val="000000"/>
                <w:sz w:val="24"/>
                <w:szCs w:val="24"/>
                <w:lang w:eastAsia="ru-RU"/>
              </w:rPr>
              <w:t>Изобразительная деятельность:  Рисование «Украсим ёлочку огоньками», Лепка «Красавица-ёлочка».</w:t>
            </w:r>
          </w:p>
          <w:p w:rsidR="00B40772" w:rsidRPr="0027170C" w:rsidRDefault="00B40772" w:rsidP="00C2210B">
            <w:pPr>
              <w:spacing w:after="0" w:line="240" w:lineRule="auto"/>
              <w:rPr>
                <w:rFonts w:ascii="Times New Roman" w:eastAsia="Times New Roman" w:hAnsi="Times New Roman"/>
                <w:color w:val="000000"/>
                <w:sz w:val="24"/>
                <w:szCs w:val="24"/>
                <w:lang w:eastAsia="ru-RU"/>
              </w:rPr>
            </w:pPr>
          </w:p>
        </w:tc>
        <w:tc>
          <w:tcPr>
            <w:tcW w:w="3641" w:type="dxa"/>
          </w:tcPr>
          <w:p w:rsidR="00B40772" w:rsidRDefault="0027170C" w:rsidP="00B40772">
            <w:pPr>
              <w:pStyle w:val="a4"/>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Консультация «Скоро</w:t>
            </w:r>
            <w:proofErr w:type="gramStart"/>
            <w:r>
              <w:rPr>
                <w:rFonts w:ascii="Arial" w:hAnsi="Arial" w:cs="Arial"/>
                <w:color w:val="000000"/>
                <w:sz w:val="21"/>
                <w:szCs w:val="21"/>
              </w:rPr>
              <w:t xml:space="preserve"> ,</w:t>
            </w:r>
            <w:proofErr w:type="gramEnd"/>
            <w:r>
              <w:rPr>
                <w:rFonts w:ascii="Arial" w:hAnsi="Arial" w:cs="Arial"/>
                <w:color w:val="000000"/>
                <w:sz w:val="21"/>
                <w:szCs w:val="21"/>
              </w:rPr>
              <w:t>скоро Новый год!»</w:t>
            </w:r>
          </w:p>
        </w:tc>
        <w:tc>
          <w:tcPr>
            <w:tcW w:w="2046" w:type="dxa"/>
          </w:tcPr>
          <w:p w:rsidR="00B40772" w:rsidRDefault="00C2210B" w:rsidP="00B40772">
            <w:pPr>
              <w:pStyle w:val="a4"/>
              <w:spacing w:before="0" w:beforeAutospacing="0" w:after="150" w:afterAutospacing="0"/>
              <w:rPr>
                <w:rFonts w:ascii="Arial" w:hAnsi="Arial" w:cs="Arial"/>
                <w:color w:val="000000"/>
                <w:sz w:val="21"/>
                <w:szCs w:val="21"/>
              </w:rPr>
            </w:pPr>
            <w:r>
              <w:rPr>
                <w:rFonts w:ascii="Arial" w:hAnsi="Arial" w:cs="Arial"/>
                <w:color w:val="000000"/>
                <w:sz w:val="21"/>
                <w:szCs w:val="21"/>
              </w:rPr>
              <w:t>Декабрь 3  неделя</w:t>
            </w:r>
          </w:p>
        </w:tc>
      </w:tr>
      <w:tr w:rsidR="00B40772" w:rsidTr="00627CDA">
        <w:tc>
          <w:tcPr>
            <w:tcW w:w="508" w:type="dxa"/>
          </w:tcPr>
          <w:p w:rsidR="00B40772" w:rsidRDefault="00C2210B" w:rsidP="00B40772">
            <w:pPr>
              <w:pStyle w:val="a4"/>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17.</w:t>
            </w:r>
          </w:p>
        </w:tc>
        <w:tc>
          <w:tcPr>
            <w:tcW w:w="4487" w:type="dxa"/>
            <w:vAlign w:val="center"/>
          </w:tcPr>
          <w:p w:rsidR="00C2210B" w:rsidRPr="0027170C" w:rsidRDefault="00C2210B" w:rsidP="00C2210B">
            <w:pPr>
              <w:spacing w:after="0" w:line="240" w:lineRule="auto"/>
              <w:jc w:val="both"/>
              <w:rPr>
                <w:rFonts w:ascii="Times New Roman" w:eastAsia="Times New Roman" w:hAnsi="Times New Roman"/>
                <w:color w:val="000000"/>
                <w:sz w:val="24"/>
                <w:szCs w:val="24"/>
                <w:lang w:eastAsia="ru-RU"/>
              </w:rPr>
            </w:pPr>
            <w:r w:rsidRPr="0027170C">
              <w:rPr>
                <w:rFonts w:ascii="Times New Roman" w:eastAsia="Times New Roman" w:hAnsi="Times New Roman"/>
                <w:color w:val="000000"/>
                <w:sz w:val="24"/>
                <w:szCs w:val="24"/>
                <w:lang w:eastAsia="ru-RU"/>
              </w:rPr>
              <w:t>Подвижные игры: «Снег кружится» по стихотворениюА</w:t>
            </w:r>
            <w:proofErr w:type="gramStart"/>
            <w:r w:rsidRPr="0027170C">
              <w:rPr>
                <w:rFonts w:ascii="Times New Roman" w:eastAsia="Times New Roman" w:hAnsi="Times New Roman"/>
                <w:color w:val="000000"/>
                <w:sz w:val="24"/>
                <w:szCs w:val="24"/>
                <w:lang w:eastAsia="ru-RU"/>
              </w:rPr>
              <w:t>.</w:t>
            </w:r>
            <w:proofErr w:type="spellStart"/>
            <w:r w:rsidRPr="0027170C">
              <w:rPr>
                <w:rFonts w:ascii="Times New Roman" w:eastAsia="Times New Roman" w:hAnsi="Times New Roman"/>
                <w:color w:val="000000"/>
                <w:sz w:val="24"/>
                <w:szCs w:val="24"/>
                <w:lang w:eastAsia="ru-RU"/>
              </w:rPr>
              <w:t>Б</w:t>
            </w:r>
            <w:proofErr w:type="gramEnd"/>
            <w:r w:rsidRPr="0027170C">
              <w:rPr>
                <w:rFonts w:ascii="Times New Roman" w:eastAsia="Times New Roman" w:hAnsi="Times New Roman"/>
                <w:color w:val="000000"/>
                <w:sz w:val="24"/>
                <w:szCs w:val="24"/>
                <w:lang w:eastAsia="ru-RU"/>
              </w:rPr>
              <w:t>арто</w:t>
            </w:r>
            <w:proofErr w:type="spellEnd"/>
            <w:r w:rsidRPr="0027170C">
              <w:rPr>
                <w:rFonts w:ascii="Times New Roman" w:eastAsia="Times New Roman" w:hAnsi="Times New Roman"/>
                <w:color w:val="000000"/>
                <w:sz w:val="24"/>
                <w:szCs w:val="24"/>
                <w:lang w:eastAsia="ru-RU"/>
              </w:rPr>
              <w:t>,«На</w:t>
            </w:r>
          </w:p>
          <w:p w:rsidR="00C2210B" w:rsidRPr="0027170C" w:rsidRDefault="00C2210B" w:rsidP="00C2210B">
            <w:pPr>
              <w:spacing w:after="0" w:line="240" w:lineRule="auto"/>
              <w:jc w:val="both"/>
              <w:rPr>
                <w:rFonts w:ascii="Times New Roman" w:eastAsia="Times New Roman" w:hAnsi="Times New Roman"/>
                <w:color w:val="000000"/>
                <w:sz w:val="24"/>
                <w:szCs w:val="24"/>
                <w:lang w:eastAsia="ru-RU"/>
              </w:rPr>
            </w:pPr>
            <w:r w:rsidRPr="0027170C">
              <w:rPr>
                <w:rFonts w:ascii="Times New Roman" w:eastAsia="Times New Roman" w:hAnsi="Times New Roman"/>
                <w:color w:val="000000"/>
                <w:sz w:val="24"/>
                <w:szCs w:val="24"/>
                <w:lang w:eastAsia="ru-RU"/>
              </w:rPr>
              <w:t>елку», «Снежинки летят», «Снежки», «Ну-ка, елочка зажгись!», «Дед Мороз», «Снежная карусель», «По снежному мостику», «</w:t>
            </w:r>
            <w:proofErr w:type="spellStart"/>
            <w:r w:rsidRPr="0027170C">
              <w:rPr>
                <w:rFonts w:ascii="Times New Roman" w:eastAsia="Times New Roman" w:hAnsi="Times New Roman"/>
                <w:color w:val="000000"/>
                <w:sz w:val="24"/>
                <w:szCs w:val="24"/>
                <w:lang w:eastAsia="ru-RU"/>
              </w:rPr>
              <w:t>Снежиночки</w:t>
            </w:r>
            <w:proofErr w:type="spellEnd"/>
            <w:r w:rsidRPr="0027170C">
              <w:rPr>
                <w:rFonts w:ascii="Times New Roman" w:eastAsia="Times New Roman" w:hAnsi="Times New Roman"/>
                <w:color w:val="000000"/>
                <w:sz w:val="24"/>
                <w:szCs w:val="24"/>
                <w:lang w:eastAsia="ru-RU"/>
              </w:rPr>
              <w:t xml:space="preserve"> - </w:t>
            </w:r>
            <w:proofErr w:type="spellStart"/>
            <w:r w:rsidRPr="0027170C">
              <w:rPr>
                <w:rFonts w:ascii="Times New Roman" w:eastAsia="Times New Roman" w:hAnsi="Times New Roman"/>
                <w:color w:val="000000"/>
                <w:sz w:val="24"/>
                <w:szCs w:val="24"/>
                <w:lang w:eastAsia="ru-RU"/>
              </w:rPr>
              <w:t>пушиночки</w:t>
            </w:r>
            <w:proofErr w:type="spellEnd"/>
            <w:r w:rsidRPr="0027170C">
              <w:rPr>
                <w:rFonts w:ascii="Times New Roman" w:eastAsia="Times New Roman" w:hAnsi="Times New Roman"/>
                <w:color w:val="000000"/>
                <w:sz w:val="24"/>
                <w:szCs w:val="24"/>
                <w:lang w:eastAsia="ru-RU"/>
              </w:rPr>
              <w:t>».</w:t>
            </w:r>
          </w:p>
          <w:p w:rsidR="00C2210B" w:rsidRPr="0027170C" w:rsidRDefault="00C2210B" w:rsidP="00C2210B">
            <w:pPr>
              <w:spacing w:after="0" w:line="240" w:lineRule="auto"/>
              <w:jc w:val="both"/>
              <w:rPr>
                <w:rFonts w:ascii="Times New Roman" w:eastAsia="Times New Roman" w:hAnsi="Times New Roman"/>
                <w:color w:val="000000"/>
                <w:sz w:val="24"/>
                <w:szCs w:val="24"/>
                <w:lang w:eastAsia="ru-RU"/>
              </w:rPr>
            </w:pPr>
            <w:r w:rsidRPr="0027170C">
              <w:rPr>
                <w:rFonts w:ascii="Times New Roman" w:eastAsia="Times New Roman" w:hAnsi="Times New Roman"/>
                <w:color w:val="000000"/>
                <w:sz w:val="24"/>
                <w:szCs w:val="24"/>
                <w:lang w:eastAsia="ru-RU"/>
              </w:rPr>
              <w:t>Пальчиковые игры: «Чудные птицы», «Снеговик», «Елочные игрушки», «Зимняя прогулка», «Зайчики»</w:t>
            </w:r>
          </w:p>
          <w:p w:rsidR="00C2210B" w:rsidRPr="0027170C" w:rsidRDefault="00C2210B" w:rsidP="00C2210B">
            <w:pPr>
              <w:spacing w:after="0" w:line="240" w:lineRule="auto"/>
              <w:jc w:val="both"/>
              <w:rPr>
                <w:rFonts w:ascii="Times New Roman" w:eastAsia="Times New Roman" w:hAnsi="Times New Roman"/>
                <w:color w:val="000000"/>
                <w:sz w:val="24"/>
                <w:szCs w:val="24"/>
                <w:lang w:eastAsia="ru-RU"/>
              </w:rPr>
            </w:pPr>
            <w:r w:rsidRPr="0027170C">
              <w:rPr>
                <w:rFonts w:ascii="Times New Roman" w:eastAsia="Times New Roman" w:hAnsi="Times New Roman"/>
                <w:color w:val="000000"/>
                <w:sz w:val="24"/>
                <w:szCs w:val="24"/>
                <w:lang w:eastAsia="ru-RU"/>
              </w:rPr>
              <w:t>Дыхательные игры: «</w:t>
            </w:r>
            <w:proofErr w:type="spellStart"/>
            <w:r w:rsidRPr="0027170C">
              <w:rPr>
                <w:rFonts w:ascii="Times New Roman" w:eastAsia="Times New Roman" w:hAnsi="Times New Roman"/>
                <w:color w:val="000000"/>
                <w:sz w:val="24"/>
                <w:szCs w:val="24"/>
                <w:lang w:eastAsia="ru-RU"/>
              </w:rPr>
              <w:t>Ежик»</w:t>
            </w:r>
            <w:proofErr w:type="gramStart"/>
            <w:r w:rsidRPr="0027170C">
              <w:rPr>
                <w:rFonts w:ascii="Times New Roman" w:eastAsia="Times New Roman" w:hAnsi="Times New Roman"/>
                <w:color w:val="000000"/>
                <w:sz w:val="24"/>
                <w:szCs w:val="24"/>
                <w:lang w:eastAsia="ru-RU"/>
              </w:rPr>
              <w:t>,«</w:t>
            </w:r>
            <w:proofErr w:type="gramEnd"/>
            <w:r w:rsidRPr="0027170C">
              <w:rPr>
                <w:rFonts w:ascii="Times New Roman" w:eastAsia="Times New Roman" w:hAnsi="Times New Roman"/>
                <w:color w:val="000000"/>
                <w:sz w:val="24"/>
                <w:szCs w:val="24"/>
                <w:lang w:eastAsia="ru-RU"/>
              </w:rPr>
              <w:t>Подуй</w:t>
            </w:r>
            <w:proofErr w:type="spellEnd"/>
            <w:r w:rsidRPr="0027170C">
              <w:rPr>
                <w:rFonts w:ascii="Times New Roman" w:eastAsia="Times New Roman" w:hAnsi="Times New Roman"/>
                <w:color w:val="000000"/>
                <w:sz w:val="24"/>
                <w:szCs w:val="24"/>
                <w:lang w:eastAsia="ru-RU"/>
              </w:rPr>
              <w:t xml:space="preserve"> на снежок», «Подуй на снежинку», «Снегопад».</w:t>
            </w:r>
          </w:p>
          <w:p w:rsidR="00C2210B" w:rsidRPr="0027170C" w:rsidRDefault="00C2210B" w:rsidP="00C2210B">
            <w:pPr>
              <w:spacing w:after="0" w:line="240" w:lineRule="auto"/>
              <w:jc w:val="both"/>
              <w:rPr>
                <w:rFonts w:ascii="Times New Roman" w:eastAsia="Times New Roman" w:hAnsi="Times New Roman"/>
                <w:color w:val="000000"/>
                <w:sz w:val="24"/>
                <w:szCs w:val="24"/>
                <w:lang w:eastAsia="ru-RU"/>
              </w:rPr>
            </w:pPr>
            <w:r w:rsidRPr="0027170C">
              <w:rPr>
                <w:rFonts w:ascii="Times New Roman" w:eastAsia="Times New Roman" w:hAnsi="Times New Roman"/>
                <w:color w:val="000000"/>
                <w:sz w:val="24"/>
                <w:szCs w:val="24"/>
                <w:lang w:eastAsia="ru-RU"/>
              </w:rPr>
              <w:t xml:space="preserve">Прослушивание песен: «Ёлочка», «Маленькой ёлочке», «Блестят </w:t>
            </w:r>
            <w:proofErr w:type="gramStart"/>
            <w:r w:rsidRPr="0027170C">
              <w:rPr>
                <w:rFonts w:ascii="Times New Roman" w:eastAsia="Times New Roman" w:hAnsi="Times New Roman"/>
                <w:color w:val="000000"/>
                <w:sz w:val="24"/>
                <w:szCs w:val="24"/>
                <w:lang w:eastAsia="ru-RU"/>
              </w:rPr>
              <w:t>на</w:t>
            </w:r>
            <w:proofErr w:type="gramEnd"/>
          </w:p>
          <w:p w:rsidR="00C2210B" w:rsidRPr="0027170C" w:rsidRDefault="00C2210B" w:rsidP="00C2210B">
            <w:pPr>
              <w:spacing w:after="0" w:line="240" w:lineRule="auto"/>
              <w:jc w:val="both"/>
              <w:rPr>
                <w:rFonts w:ascii="Times New Roman" w:eastAsia="Times New Roman" w:hAnsi="Times New Roman"/>
                <w:color w:val="000000"/>
                <w:sz w:val="24"/>
                <w:szCs w:val="24"/>
                <w:lang w:eastAsia="ru-RU"/>
              </w:rPr>
            </w:pPr>
            <w:r w:rsidRPr="0027170C">
              <w:rPr>
                <w:rFonts w:ascii="Times New Roman" w:eastAsia="Times New Roman" w:hAnsi="Times New Roman"/>
                <w:color w:val="000000"/>
                <w:sz w:val="24"/>
                <w:szCs w:val="24"/>
                <w:lang w:eastAsia="ru-RU"/>
              </w:rPr>
              <w:t>елке бусы».</w:t>
            </w:r>
          </w:p>
          <w:p w:rsidR="00B40772" w:rsidRPr="0027170C" w:rsidRDefault="00B40772" w:rsidP="00B40772">
            <w:pPr>
              <w:spacing w:after="0" w:line="240" w:lineRule="auto"/>
              <w:jc w:val="both"/>
              <w:rPr>
                <w:rFonts w:ascii="Times New Roman" w:eastAsia="Times New Roman" w:hAnsi="Times New Roman"/>
                <w:color w:val="000000"/>
                <w:sz w:val="24"/>
                <w:szCs w:val="24"/>
                <w:lang w:eastAsia="ru-RU"/>
              </w:rPr>
            </w:pPr>
          </w:p>
        </w:tc>
        <w:tc>
          <w:tcPr>
            <w:tcW w:w="3641" w:type="dxa"/>
          </w:tcPr>
          <w:p w:rsidR="00B40772" w:rsidRDefault="00B40772" w:rsidP="00B40772">
            <w:pPr>
              <w:pStyle w:val="a4"/>
              <w:spacing w:before="0" w:beforeAutospacing="0" w:after="150" w:afterAutospacing="0"/>
              <w:rPr>
                <w:rFonts w:ascii="Arial" w:hAnsi="Arial" w:cs="Arial"/>
                <w:color w:val="000000"/>
                <w:sz w:val="21"/>
                <w:szCs w:val="21"/>
              </w:rPr>
            </w:pPr>
          </w:p>
        </w:tc>
        <w:tc>
          <w:tcPr>
            <w:tcW w:w="2046" w:type="dxa"/>
          </w:tcPr>
          <w:p w:rsidR="00B40772" w:rsidRDefault="00C2210B" w:rsidP="00B40772">
            <w:pPr>
              <w:pStyle w:val="a4"/>
              <w:spacing w:before="0" w:beforeAutospacing="0" w:after="150" w:afterAutospacing="0"/>
              <w:rPr>
                <w:rFonts w:ascii="Arial" w:hAnsi="Arial" w:cs="Arial"/>
                <w:color w:val="000000"/>
                <w:sz w:val="21"/>
                <w:szCs w:val="21"/>
              </w:rPr>
            </w:pPr>
            <w:r>
              <w:rPr>
                <w:rFonts w:ascii="Arial" w:hAnsi="Arial" w:cs="Arial"/>
                <w:color w:val="000000"/>
                <w:sz w:val="21"/>
                <w:szCs w:val="21"/>
              </w:rPr>
              <w:t>Декабрь 4 неделя</w:t>
            </w:r>
          </w:p>
        </w:tc>
      </w:tr>
    </w:tbl>
    <w:p w:rsidR="00553C0B" w:rsidRDefault="00553C0B" w:rsidP="008E0B60">
      <w:pPr>
        <w:pStyle w:val="a4"/>
        <w:shd w:val="clear" w:color="auto" w:fill="FFFFFF"/>
        <w:spacing w:before="0" w:beforeAutospacing="0" w:after="150" w:afterAutospacing="0"/>
        <w:rPr>
          <w:rFonts w:ascii="Arial" w:hAnsi="Arial" w:cs="Arial"/>
          <w:color w:val="000000"/>
          <w:sz w:val="21"/>
          <w:szCs w:val="21"/>
        </w:rPr>
      </w:pPr>
    </w:p>
    <w:p w:rsidR="008E0B60" w:rsidRPr="0027170C" w:rsidRDefault="008E0B60" w:rsidP="008E0B60">
      <w:pPr>
        <w:pStyle w:val="a4"/>
        <w:shd w:val="clear" w:color="auto" w:fill="FFFFFF"/>
        <w:spacing w:before="0" w:beforeAutospacing="0" w:after="150" w:afterAutospacing="0"/>
        <w:rPr>
          <w:color w:val="000000"/>
          <w:sz w:val="32"/>
          <w:szCs w:val="32"/>
        </w:rPr>
      </w:pPr>
      <w:r w:rsidRPr="0027170C">
        <w:rPr>
          <w:b/>
          <w:bCs/>
          <w:color w:val="000000"/>
          <w:sz w:val="32"/>
          <w:szCs w:val="32"/>
        </w:rPr>
        <w:t>Завершающий этап.</w:t>
      </w:r>
    </w:p>
    <w:p w:rsidR="008E0B60" w:rsidRPr="0027170C" w:rsidRDefault="008E0B60" w:rsidP="000F0688">
      <w:pPr>
        <w:pStyle w:val="a4"/>
        <w:numPr>
          <w:ilvl w:val="0"/>
          <w:numId w:val="1"/>
        </w:numPr>
        <w:shd w:val="clear" w:color="auto" w:fill="FFFFFF"/>
        <w:spacing w:before="0" w:beforeAutospacing="0" w:after="150" w:afterAutospacing="0"/>
        <w:rPr>
          <w:color w:val="000000"/>
          <w:sz w:val="28"/>
          <w:szCs w:val="28"/>
        </w:rPr>
      </w:pPr>
      <w:r w:rsidRPr="0027170C">
        <w:rPr>
          <w:color w:val="000000"/>
          <w:sz w:val="28"/>
          <w:szCs w:val="28"/>
        </w:rPr>
        <w:t>Анализ адаптационных карт, определение уровня адаптации детей по результатам наблюдений.</w:t>
      </w:r>
    </w:p>
    <w:p w:rsidR="0027170C" w:rsidRDefault="0027170C" w:rsidP="0027170C">
      <w:pPr>
        <w:pStyle w:val="c15"/>
        <w:spacing w:before="0" w:beforeAutospacing="0" w:after="0" w:afterAutospacing="0" w:line="276" w:lineRule="auto"/>
        <w:jc w:val="center"/>
        <w:rPr>
          <w:rStyle w:val="c3"/>
          <w:b/>
          <w:bCs/>
          <w:color w:val="000000"/>
          <w:sz w:val="28"/>
          <w:szCs w:val="28"/>
        </w:rPr>
      </w:pPr>
      <w:r>
        <w:rPr>
          <w:color w:val="000000"/>
          <w:sz w:val="28"/>
          <w:szCs w:val="28"/>
        </w:rPr>
        <w:t>2.</w:t>
      </w:r>
      <w:r w:rsidR="008E0B60" w:rsidRPr="0027170C">
        <w:rPr>
          <w:color w:val="000000"/>
          <w:sz w:val="28"/>
          <w:szCs w:val="28"/>
        </w:rPr>
        <w:t>Разработка дальнейшего плана по</w:t>
      </w:r>
      <w:r w:rsidR="008E0B60" w:rsidRPr="0027170C">
        <w:rPr>
          <w:b/>
          <w:bCs/>
          <w:color w:val="000000"/>
          <w:sz w:val="28"/>
          <w:szCs w:val="28"/>
        </w:rPr>
        <w:t> </w:t>
      </w:r>
      <w:r w:rsidR="008E0B60" w:rsidRPr="0027170C">
        <w:rPr>
          <w:color w:val="000000"/>
          <w:sz w:val="28"/>
          <w:szCs w:val="28"/>
        </w:rPr>
        <w:t>непосредственно образовательной деятельности, с учетом особенности детей,</w:t>
      </w:r>
      <w:r w:rsidRPr="0027170C">
        <w:rPr>
          <w:rStyle w:val="c3"/>
          <w:b/>
          <w:bCs/>
          <w:color w:val="000000"/>
          <w:sz w:val="28"/>
          <w:szCs w:val="28"/>
        </w:rPr>
        <w:t xml:space="preserve"> </w:t>
      </w:r>
    </w:p>
    <w:p w:rsidR="0027170C" w:rsidRPr="0027170C" w:rsidRDefault="0027170C" w:rsidP="0027170C">
      <w:pPr>
        <w:pStyle w:val="c15"/>
        <w:spacing w:before="0" w:beforeAutospacing="0" w:after="0" w:afterAutospacing="0" w:line="276" w:lineRule="auto"/>
        <w:rPr>
          <w:rStyle w:val="c3"/>
          <w:b/>
          <w:bCs/>
          <w:color w:val="000000"/>
          <w:sz w:val="32"/>
          <w:szCs w:val="32"/>
        </w:rPr>
      </w:pPr>
      <w:r w:rsidRPr="0027170C">
        <w:rPr>
          <w:rStyle w:val="c3"/>
          <w:b/>
          <w:bCs/>
          <w:color w:val="000000"/>
          <w:sz w:val="32"/>
          <w:szCs w:val="32"/>
        </w:rPr>
        <w:t>Заключение.</w:t>
      </w:r>
    </w:p>
    <w:p w:rsidR="0027170C" w:rsidRPr="00117156" w:rsidRDefault="0027170C" w:rsidP="0027170C">
      <w:pPr>
        <w:pStyle w:val="a4"/>
        <w:shd w:val="clear" w:color="auto" w:fill="FFFFFF"/>
        <w:spacing w:before="0" w:beforeAutospacing="0" w:after="0" w:afterAutospacing="0" w:line="276" w:lineRule="auto"/>
        <w:ind w:firstLine="426"/>
        <w:jc w:val="both"/>
        <w:rPr>
          <w:sz w:val="28"/>
          <w:szCs w:val="28"/>
        </w:rPr>
      </w:pPr>
      <w:r w:rsidRPr="00117156">
        <w:rPr>
          <w:sz w:val="28"/>
          <w:szCs w:val="28"/>
        </w:rPr>
        <w:t>Адаптация – это приспособление организма к новой обстановке, а для ребенка детский сад, несомненно, является новым, еще неизвестным пространством, с новым окружением и новыми отношениями.</w:t>
      </w:r>
      <w:r w:rsidRPr="00117156">
        <w:rPr>
          <w:sz w:val="28"/>
          <w:szCs w:val="28"/>
          <w:shd w:val="clear" w:color="auto" w:fill="FFFFFF"/>
        </w:rPr>
        <w:t xml:space="preserve"> </w:t>
      </w:r>
      <w:r w:rsidRPr="00117156">
        <w:rPr>
          <w:sz w:val="28"/>
          <w:szCs w:val="28"/>
        </w:rPr>
        <w:t xml:space="preserve">Необходимое условие успешной адаптации - согласованность действий родителей и воспитателей. </w:t>
      </w:r>
      <w:r w:rsidRPr="00117156">
        <w:rPr>
          <w:sz w:val="28"/>
          <w:szCs w:val="28"/>
          <w:shd w:val="clear" w:color="auto" w:fill="FFFFFF"/>
        </w:rPr>
        <w:t>Проводя анализ результатов периода адаптации, можно заключить, что работа прошла успешно.</w:t>
      </w:r>
      <w:r w:rsidRPr="0027170C">
        <w:rPr>
          <w:sz w:val="28"/>
          <w:szCs w:val="28"/>
        </w:rPr>
        <w:t xml:space="preserve"> </w:t>
      </w:r>
      <w:r w:rsidRPr="00117156">
        <w:rPr>
          <w:sz w:val="28"/>
          <w:szCs w:val="28"/>
        </w:rPr>
        <w:t xml:space="preserve">Совместные движения приносили детям много радости. Общение в процессе выполнения различных движений складывалось значительно быстрее, приобщало малыша к коллективу, к деятельности вместе. Чтобы ребенок не </w:t>
      </w:r>
      <w:proofErr w:type="spellStart"/>
      <w:r w:rsidRPr="00117156">
        <w:rPr>
          <w:sz w:val="28"/>
          <w:szCs w:val="28"/>
        </w:rPr>
        <w:t>перевозбуждался</w:t>
      </w:r>
      <w:proofErr w:type="spellEnd"/>
      <w:r w:rsidRPr="00117156">
        <w:rPr>
          <w:sz w:val="28"/>
          <w:szCs w:val="28"/>
        </w:rPr>
        <w:t>, своевременно переключали  его с подвижных игр на спокойные игровые действия, привлекая игрушкой, действиями с ней. Проводили увлекательные, способствующие развитию речи, творческой деятельности детей, пальчиковые игры. В ходе «пальчиковых игр» дети, повторяя движения взрослых, активизировали моторику рук. Среди вспомогательных средств обучения самым действенным и организующим являлась музыка.</w:t>
      </w:r>
    </w:p>
    <w:p w:rsidR="0027170C" w:rsidRDefault="0027170C" w:rsidP="0027170C">
      <w:pPr>
        <w:pStyle w:val="a4"/>
        <w:shd w:val="clear" w:color="auto" w:fill="FFFFFF"/>
        <w:spacing w:before="225" w:beforeAutospacing="0" w:after="225" w:afterAutospacing="0"/>
        <w:ind w:firstLine="426"/>
        <w:jc w:val="center"/>
        <w:rPr>
          <w:sz w:val="28"/>
          <w:szCs w:val="28"/>
        </w:rPr>
      </w:pPr>
      <w:r w:rsidRPr="00117156">
        <w:rPr>
          <w:sz w:val="28"/>
          <w:szCs w:val="28"/>
        </w:rPr>
        <w:lastRenderedPageBreak/>
        <w:t>В результате целенаправленной и систематической работе по данной теме мы добилась положительных результатов в процессе  перехода от семейн</w:t>
      </w:r>
      <w:r>
        <w:rPr>
          <w:sz w:val="28"/>
          <w:szCs w:val="28"/>
        </w:rPr>
        <w:t xml:space="preserve">ого воспитания к </w:t>
      </w:r>
      <w:proofErr w:type="gramStart"/>
      <w:r>
        <w:rPr>
          <w:sz w:val="28"/>
          <w:szCs w:val="28"/>
        </w:rPr>
        <w:t>общественному</w:t>
      </w:r>
      <w:proofErr w:type="gramEnd"/>
    </w:p>
    <w:p w:rsidR="0027170C" w:rsidRPr="0027170C" w:rsidRDefault="000F0688" w:rsidP="0027170C">
      <w:pPr>
        <w:pStyle w:val="a4"/>
        <w:shd w:val="clear" w:color="auto" w:fill="FFFFFF"/>
        <w:spacing w:before="225" w:beforeAutospacing="0" w:after="225" w:afterAutospacing="0"/>
        <w:ind w:firstLine="426"/>
        <w:rPr>
          <w:b/>
          <w:sz w:val="32"/>
          <w:szCs w:val="28"/>
        </w:rPr>
      </w:pPr>
      <w:r>
        <w:rPr>
          <w:b/>
          <w:sz w:val="28"/>
          <w:szCs w:val="28"/>
        </w:rPr>
        <w:t>Список  л</w:t>
      </w:r>
      <w:r w:rsidR="0027170C" w:rsidRPr="0027170C">
        <w:rPr>
          <w:b/>
          <w:sz w:val="32"/>
          <w:szCs w:val="28"/>
        </w:rPr>
        <w:t>ите</w:t>
      </w:r>
      <w:r>
        <w:rPr>
          <w:b/>
          <w:sz w:val="32"/>
          <w:szCs w:val="28"/>
        </w:rPr>
        <w:t>ратуры</w:t>
      </w:r>
      <w:r w:rsidR="0027170C" w:rsidRPr="0027170C">
        <w:rPr>
          <w:b/>
          <w:sz w:val="32"/>
          <w:szCs w:val="28"/>
        </w:rPr>
        <w:t>.</w:t>
      </w:r>
    </w:p>
    <w:p w:rsidR="0027170C" w:rsidRPr="00B90268" w:rsidRDefault="0027170C" w:rsidP="0027170C">
      <w:pPr>
        <w:pStyle w:val="a4"/>
        <w:shd w:val="clear" w:color="auto" w:fill="FFFFFF"/>
        <w:spacing w:before="0" w:beforeAutospacing="0" w:after="0" w:afterAutospacing="0" w:line="276" w:lineRule="auto"/>
        <w:ind w:firstLine="426"/>
        <w:rPr>
          <w:sz w:val="28"/>
          <w:szCs w:val="28"/>
        </w:rPr>
      </w:pPr>
      <w:r w:rsidRPr="00C87E06">
        <w:rPr>
          <w:sz w:val="28"/>
          <w:szCs w:val="28"/>
        </w:rPr>
        <w:t xml:space="preserve"> 1</w:t>
      </w:r>
      <w:r>
        <w:rPr>
          <w:sz w:val="28"/>
          <w:szCs w:val="28"/>
        </w:rPr>
        <w:t xml:space="preserve">. </w:t>
      </w:r>
      <w:r w:rsidRPr="00B90268">
        <w:rPr>
          <w:sz w:val="28"/>
          <w:szCs w:val="28"/>
        </w:rPr>
        <w:t xml:space="preserve"> </w:t>
      </w:r>
      <w:proofErr w:type="spellStart"/>
      <w:r w:rsidRPr="00B90268">
        <w:rPr>
          <w:sz w:val="28"/>
          <w:szCs w:val="28"/>
        </w:rPr>
        <w:t>АверинаИ</w:t>
      </w:r>
      <w:proofErr w:type="spellEnd"/>
      <w:r w:rsidRPr="00B90268">
        <w:rPr>
          <w:sz w:val="28"/>
          <w:szCs w:val="28"/>
        </w:rPr>
        <w:t>. Е.  Физкультурные минуты и динамические паузы в ДОУ. Москва2008</w:t>
      </w:r>
    </w:p>
    <w:p w:rsidR="0027170C" w:rsidRPr="00B90268" w:rsidRDefault="0027170C" w:rsidP="0027170C">
      <w:pPr>
        <w:pStyle w:val="a4"/>
        <w:shd w:val="clear" w:color="auto" w:fill="FFFFFF"/>
        <w:spacing w:before="0" w:beforeAutospacing="0" w:after="0" w:afterAutospacing="0" w:line="276" w:lineRule="auto"/>
        <w:ind w:firstLine="426"/>
        <w:jc w:val="both"/>
        <w:rPr>
          <w:sz w:val="28"/>
          <w:szCs w:val="28"/>
        </w:rPr>
      </w:pPr>
      <w:r>
        <w:rPr>
          <w:sz w:val="28"/>
          <w:szCs w:val="28"/>
        </w:rPr>
        <w:t xml:space="preserve">2. </w:t>
      </w:r>
      <w:r w:rsidRPr="00B90268">
        <w:rPr>
          <w:sz w:val="28"/>
          <w:szCs w:val="28"/>
        </w:rPr>
        <w:t xml:space="preserve"> </w:t>
      </w:r>
      <w:proofErr w:type="spellStart"/>
      <w:r w:rsidRPr="00B90268">
        <w:rPr>
          <w:sz w:val="28"/>
          <w:szCs w:val="28"/>
        </w:rPr>
        <w:t>БелкинаЛ.В</w:t>
      </w:r>
      <w:proofErr w:type="spellEnd"/>
      <w:r w:rsidRPr="00B90268">
        <w:rPr>
          <w:sz w:val="28"/>
          <w:szCs w:val="28"/>
        </w:rPr>
        <w:t>. «Адаптация детей раннего возраста к условиям ДОУ»</w:t>
      </w:r>
    </w:p>
    <w:p w:rsidR="0027170C" w:rsidRDefault="0027170C" w:rsidP="0027170C">
      <w:pPr>
        <w:pStyle w:val="a4"/>
        <w:shd w:val="clear" w:color="auto" w:fill="FFFFFF"/>
        <w:spacing w:before="0" w:beforeAutospacing="0" w:after="0" w:afterAutospacing="0" w:line="276" w:lineRule="auto"/>
        <w:ind w:firstLine="426"/>
        <w:jc w:val="both"/>
        <w:rPr>
          <w:sz w:val="28"/>
          <w:szCs w:val="28"/>
        </w:rPr>
      </w:pPr>
      <w:r>
        <w:rPr>
          <w:sz w:val="28"/>
          <w:szCs w:val="28"/>
        </w:rPr>
        <w:t>3.</w:t>
      </w:r>
      <w:r w:rsidRPr="00B90268">
        <w:rPr>
          <w:sz w:val="28"/>
          <w:szCs w:val="28"/>
        </w:rPr>
        <w:t xml:space="preserve">  </w:t>
      </w:r>
      <w:proofErr w:type="spellStart"/>
      <w:r w:rsidRPr="00B90268">
        <w:rPr>
          <w:sz w:val="28"/>
          <w:szCs w:val="28"/>
        </w:rPr>
        <w:t>Доронова</w:t>
      </w:r>
      <w:proofErr w:type="spellEnd"/>
      <w:r w:rsidRPr="00B90268">
        <w:rPr>
          <w:sz w:val="28"/>
          <w:szCs w:val="28"/>
        </w:rPr>
        <w:t xml:space="preserve"> Т.Н. «Взаимодействие дошкольного учреждения с родителями»</w:t>
      </w:r>
    </w:p>
    <w:p w:rsidR="0027170C" w:rsidRPr="00B90268" w:rsidRDefault="0027170C" w:rsidP="0027170C">
      <w:pPr>
        <w:pStyle w:val="a4"/>
        <w:shd w:val="clear" w:color="auto" w:fill="FFFFFF"/>
        <w:spacing w:before="0" w:beforeAutospacing="0" w:after="0" w:afterAutospacing="0" w:line="276" w:lineRule="auto"/>
        <w:ind w:firstLine="426"/>
        <w:rPr>
          <w:sz w:val="28"/>
          <w:szCs w:val="28"/>
        </w:rPr>
      </w:pPr>
      <w:r>
        <w:rPr>
          <w:sz w:val="28"/>
          <w:szCs w:val="28"/>
        </w:rPr>
        <w:t xml:space="preserve">4.  </w:t>
      </w:r>
      <w:r w:rsidRPr="00B90268">
        <w:rPr>
          <w:sz w:val="28"/>
          <w:szCs w:val="28"/>
        </w:rPr>
        <w:t>Кравченко И.В., Т. Л. Долгова Прогулки в детском саду. ТЦ Москва2009</w:t>
      </w:r>
    </w:p>
    <w:p w:rsidR="0027170C" w:rsidRPr="00B90268" w:rsidRDefault="0027170C" w:rsidP="0027170C">
      <w:pPr>
        <w:pStyle w:val="a4"/>
        <w:shd w:val="clear" w:color="auto" w:fill="FFFFFF"/>
        <w:spacing w:before="0" w:beforeAutospacing="0" w:after="0" w:afterAutospacing="0" w:line="276" w:lineRule="auto"/>
        <w:jc w:val="both"/>
        <w:rPr>
          <w:sz w:val="28"/>
          <w:szCs w:val="28"/>
        </w:rPr>
      </w:pPr>
      <w:r>
        <w:rPr>
          <w:sz w:val="28"/>
          <w:szCs w:val="28"/>
        </w:rPr>
        <w:t xml:space="preserve">    </w:t>
      </w:r>
      <w:r w:rsidRPr="00B90268">
        <w:rPr>
          <w:sz w:val="28"/>
          <w:szCs w:val="28"/>
        </w:rPr>
        <w:t xml:space="preserve"> </w:t>
      </w:r>
      <w:r>
        <w:rPr>
          <w:sz w:val="28"/>
          <w:szCs w:val="28"/>
        </w:rPr>
        <w:t xml:space="preserve">5. </w:t>
      </w:r>
      <w:r w:rsidRPr="00B90268">
        <w:rPr>
          <w:sz w:val="28"/>
          <w:szCs w:val="28"/>
        </w:rPr>
        <w:t xml:space="preserve"> </w:t>
      </w:r>
      <w:proofErr w:type="spellStart"/>
      <w:r w:rsidRPr="00B90268">
        <w:rPr>
          <w:sz w:val="28"/>
          <w:szCs w:val="28"/>
        </w:rPr>
        <w:t>Роньжина</w:t>
      </w:r>
      <w:proofErr w:type="spellEnd"/>
      <w:r w:rsidRPr="00B90268">
        <w:rPr>
          <w:sz w:val="28"/>
          <w:szCs w:val="28"/>
        </w:rPr>
        <w:t xml:space="preserve"> А.С. «Занятия с детьми 2-4</w:t>
      </w:r>
      <w:r w:rsidRPr="00B90268">
        <w:rPr>
          <w:rStyle w:val="apple-converted-space"/>
          <w:sz w:val="28"/>
          <w:szCs w:val="28"/>
        </w:rPr>
        <w:t> </w:t>
      </w:r>
      <w:hyperlink r:id="rId8" w:tgtFrame="_blank" w:history="1">
        <w:r w:rsidRPr="00B90268">
          <w:rPr>
            <w:rStyle w:val="a6"/>
            <w:color w:val="auto"/>
            <w:sz w:val="28"/>
            <w:szCs w:val="28"/>
            <w:u w:val="none"/>
            <w:bdr w:val="none" w:sz="0" w:space="0" w:color="auto" w:frame="1"/>
          </w:rPr>
          <w:t>лет</w:t>
        </w:r>
      </w:hyperlink>
      <w:r w:rsidRPr="00B90268">
        <w:rPr>
          <w:rStyle w:val="apple-converted-space"/>
          <w:sz w:val="28"/>
          <w:szCs w:val="28"/>
        </w:rPr>
        <w:t> </w:t>
      </w:r>
      <w:r w:rsidRPr="00B90268">
        <w:rPr>
          <w:sz w:val="28"/>
          <w:szCs w:val="28"/>
        </w:rPr>
        <w:t xml:space="preserve">в период адаптации к дошкольному учреждению». </w:t>
      </w:r>
    </w:p>
    <w:p w:rsidR="0027170C" w:rsidRPr="00117156" w:rsidRDefault="0027170C" w:rsidP="0027170C">
      <w:pPr>
        <w:pStyle w:val="a4"/>
        <w:shd w:val="clear" w:color="auto" w:fill="FFFFFF"/>
        <w:spacing w:before="0" w:beforeAutospacing="0" w:after="0" w:afterAutospacing="0" w:line="276" w:lineRule="auto"/>
        <w:ind w:firstLine="426"/>
        <w:jc w:val="both"/>
        <w:rPr>
          <w:sz w:val="28"/>
          <w:szCs w:val="28"/>
        </w:rPr>
      </w:pPr>
    </w:p>
    <w:p w:rsidR="0027170C" w:rsidRDefault="0027170C" w:rsidP="0027170C">
      <w:pPr>
        <w:pStyle w:val="a4"/>
        <w:spacing w:before="0" w:beforeAutospacing="0" w:after="0" w:afterAutospacing="0" w:line="276" w:lineRule="auto"/>
        <w:ind w:firstLine="426"/>
        <w:jc w:val="center"/>
        <w:rPr>
          <w:rFonts w:ascii="Arial CYR" w:hAnsi="Arial CYR"/>
          <w:color w:val="000000"/>
          <w:sz w:val="20"/>
          <w:szCs w:val="20"/>
        </w:rPr>
      </w:pPr>
    </w:p>
    <w:p w:rsidR="0027170C" w:rsidRDefault="0027170C" w:rsidP="0027170C">
      <w:pP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br w:type="page"/>
      </w:r>
    </w:p>
    <w:p w:rsidR="0027170C" w:rsidRPr="0027170C" w:rsidRDefault="0027170C" w:rsidP="0027170C">
      <w:pPr>
        <w:pStyle w:val="a4"/>
        <w:shd w:val="clear" w:color="auto" w:fill="FFFFFF"/>
        <w:spacing w:before="0" w:beforeAutospacing="0" w:after="0" w:afterAutospacing="0" w:line="276" w:lineRule="auto"/>
        <w:ind w:firstLine="426"/>
        <w:jc w:val="both"/>
        <w:rPr>
          <w:sz w:val="28"/>
          <w:szCs w:val="28"/>
        </w:rPr>
      </w:pPr>
    </w:p>
    <w:p w:rsidR="0027170C" w:rsidRDefault="0027170C" w:rsidP="00254030">
      <w:pPr>
        <w:pStyle w:val="c15"/>
        <w:spacing w:before="0" w:beforeAutospacing="0" w:after="0" w:afterAutospacing="0" w:line="276" w:lineRule="auto"/>
        <w:ind w:right="-24"/>
        <w:jc w:val="both"/>
        <w:rPr>
          <w:i/>
          <w:color w:val="000000"/>
          <w:sz w:val="28"/>
          <w:szCs w:val="28"/>
        </w:rPr>
      </w:pPr>
    </w:p>
    <w:p w:rsidR="0027170C" w:rsidRPr="0027170C" w:rsidRDefault="0027170C" w:rsidP="00254030">
      <w:pPr>
        <w:pStyle w:val="c15"/>
        <w:spacing w:before="0" w:beforeAutospacing="0" w:after="0" w:afterAutospacing="0" w:line="276" w:lineRule="auto"/>
        <w:ind w:right="-24"/>
        <w:jc w:val="both"/>
        <w:rPr>
          <w:b/>
          <w:i/>
          <w:color w:val="000000"/>
          <w:sz w:val="32"/>
          <w:szCs w:val="32"/>
        </w:rPr>
      </w:pPr>
      <w:r w:rsidRPr="0027170C">
        <w:rPr>
          <w:b/>
          <w:i/>
          <w:color w:val="000000"/>
          <w:sz w:val="32"/>
          <w:szCs w:val="32"/>
        </w:rPr>
        <w:t>Приложение;</w:t>
      </w:r>
    </w:p>
    <w:p w:rsidR="0027170C" w:rsidRDefault="0027170C" w:rsidP="00254030">
      <w:pPr>
        <w:pStyle w:val="c15"/>
        <w:spacing w:before="0" w:beforeAutospacing="0" w:after="0" w:afterAutospacing="0" w:line="276" w:lineRule="auto"/>
        <w:ind w:right="-24"/>
        <w:jc w:val="both"/>
        <w:rPr>
          <w:i/>
          <w:color w:val="000000"/>
          <w:sz w:val="28"/>
          <w:szCs w:val="28"/>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254030" w:rsidRPr="00960955" w:rsidTr="00960955">
        <w:tc>
          <w:tcPr>
            <w:tcW w:w="10598" w:type="dxa"/>
          </w:tcPr>
          <w:p w:rsidR="00254030" w:rsidRPr="00960955" w:rsidRDefault="00254030" w:rsidP="00960955">
            <w:pPr>
              <w:pStyle w:val="a4"/>
              <w:spacing w:before="0" w:beforeAutospacing="0" w:after="0" w:afterAutospacing="0" w:line="276" w:lineRule="auto"/>
              <w:ind w:firstLine="426"/>
              <w:jc w:val="center"/>
              <w:rPr>
                <w:i/>
                <w:color w:val="000000"/>
                <w:sz w:val="28"/>
                <w:szCs w:val="28"/>
              </w:rPr>
            </w:pPr>
            <w:r w:rsidRPr="00960955">
              <w:rPr>
                <w:b/>
                <w:i/>
                <w:iCs/>
                <w:color w:val="000000"/>
                <w:sz w:val="36"/>
                <w:szCs w:val="28"/>
              </w:rPr>
              <w:t>Игры, сближающие малышей друг с другом и с воспитателем.</w:t>
            </w:r>
          </w:p>
        </w:tc>
      </w:tr>
      <w:tr w:rsidR="00254030" w:rsidRPr="00960955" w:rsidTr="00960955">
        <w:tc>
          <w:tcPr>
            <w:tcW w:w="10598" w:type="dxa"/>
          </w:tcPr>
          <w:p w:rsidR="00254030" w:rsidRPr="00960955" w:rsidRDefault="00254030" w:rsidP="00960955">
            <w:pPr>
              <w:spacing w:after="0" w:line="240" w:lineRule="auto"/>
              <w:ind w:firstLine="426"/>
              <w:rPr>
                <w:rFonts w:ascii="Times New Roman" w:eastAsia="Times New Roman" w:hAnsi="Times New Roman"/>
                <w:b/>
                <w:iCs/>
                <w:color w:val="000000"/>
                <w:sz w:val="28"/>
                <w:szCs w:val="28"/>
                <w:lang w:eastAsia="ru-RU"/>
              </w:rPr>
            </w:pPr>
          </w:p>
          <w:p w:rsidR="00254030" w:rsidRPr="00960955" w:rsidRDefault="00254030" w:rsidP="00960955">
            <w:pPr>
              <w:spacing w:after="0" w:line="240" w:lineRule="auto"/>
              <w:ind w:firstLine="426"/>
              <w:rPr>
                <w:rFonts w:ascii="Times New Roman" w:eastAsia="Times New Roman" w:hAnsi="Times New Roman"/>
                <w:b/>
                <w:iCs/>
                <w:color w:val="000000"/>
                <w:sz w:val="28"/>
                <w:szCs w:val="28"/>
                <w:lang w:eastAsia="ru-RU"/>
              </w:rPr>
            </w:pPr>
            <w:r w:rsidRPr="00960955">
              <w:rPr>
                <w:rFonts w:ascii="Times New Roman" w:eastAsia="Times New Roman" w:hAnsi="Times New Roman"/>
                <w:b/>
                <w:iCs/>
                <w:color w:val="000000"/>
                <w:sz w:val="28"/>
                <w:szCs w:val="28"/>
                <w:lang w:eastAsia="ru-RU"/>
              </w:rPr>
              <w:t>Курица и цыплятки.</w:t>
            </w:r>
          </w:p>
          <w:p w:rsidR="00254030" w:rsidRPr="00960955" w:rsidRDefault="00254030" w:rsidP="00960955">
            <w:pPr>
              <w:pStyle w:val="a4"/>
              <w:spacing w:before="0" w:beforeAutospacing="0" w:after="0" w:afterAutospacing="0" w:line="276" w:lineRule="auto"/>
              <w:ind w:firstLine="426"/>
              <w:rPr>
                <w:color w:val="000000"/>
                <w:sz w:val="28"/>
                <w:szCs w:val="28"/>
              </w:rPr>
            </w:pPr>
            <w:r w:rsidRPr="00960955">
              <w:rPr>
                <w:color w:val="000000"/>
                <w:sz w:val="28"/>
                <w:szCs w:val="28"/>
              </w:rPr>
              <w:t>Воспитатель изображает курицу, приговаривает:</w:t>
            </w:r>
          </w:p>
          <w:p w:rsidR="00254030" w:rsidRPr="00960955" w:rsidRDefault="00254030" w:rsidP="00960955">
            <w:pPr>
              <w:pStyle w:val="a4"/>
              <w:spacing w:before="0" w:beforeAutospacing="0" w:after="0" w:afterAutospacing="0" w:line="276" w:lineRule="auto"/>
              <w:ind w:firstLine="426"/>
              <w:rPr>
                <w:rStyle w:val="a3"/>
                <w:color w:val="000000"/>
                <w:sz w:val="28"/>
                <w:szCs w:val="28"/>
              </w:rPr>
            </w:pPr>
            <w:r w:rsidRPr="00960955">
              <w:rPr>
                <w:rStyle w:val="a3"/>
                <w:color w:val="000000"/>
                <w:sz w:val="28"/>
                <w:szCs w:val="28"/>
              </w:rPr>
              <w:t xml:space="preserve">Как мои ребятушки. Желтые </w:t>
            </w:r>
            <w:proofErr w:type="spellStart"/>
            <w:r w:rsidRPr="00960955">
              <w:rPr>
                <w:rStyle w:val="a3"/>
                <w:color w:val="000000"/>
                <w:sz w:val="28"/>
                <w:szCs w:val="28"/>
              </w:rPr>
              <w:t>цыплятушки</w:t>
            </w:r>
            <w:proofErr w:type="spellEnd"/>
            <w:r w:rsidRPr="00960955">
              <w:rPr>
                <w:rStyle w:val="a3"/>
                <w:color w:val="000000"/>
                <w:sz w:val="28"/>
                <w:szCs w:val="28"/>
              </w:rPr>
              <w:t>. Пошли по двору гулять,</w:t>
            </w:r>
            <w:r w:rsidRPr="00960955">
              <w:rPr>
                <w:i/>
                <w:iCs/>
                <w:color w:val="000000"/>
                <w:sz w:val="28"/>
                <w:szCs w:val="28"/>
              </w:rPr>
              <w:br/>
            </w:r>
            <w:r w:rsidRPr="00960955">
              <w:rPr>
                <w:rStyle w:val="a3"/>
                <w:color w:val="000000"/>
                <w:sz w:val="28"/>
                <w:szCs w:val="28"/>
              </w:rPr>
              <w:t>Себе зернышки искать. Стали зернышки искать. Чтобы маме показать.</w:t>
            </w:r>
            <w:r w:rsidRPr="00960955">
              <w:rPr>
                <w:i/>
                <w:iCs/>
                <w:color w:val="000000"/>
                <w:sz w:val="28"/>
                <w:szCs w:val="28"/>
              </w:rPr>
              <w:br/>
            </w:r>
            <w:r w:rsidRPr="00960955">
              <w:rPr>
                <w:rStyle w:val="a3"/>
                <w:color w:val="000000"/>
                <w:sz w:val="28"/>
                <w:szCs w:val="28"/>
              </w:rPr>
              <w:t>— Мама, мама! Посмотри! Пи-пи-пи! Пи-пи-пи!</w:t>
            </w:r>
          </w:p>
          <w:p w:rsidR="00254030" w:rsidRPr="00960955" w:rsidRDefault="00254030" w:rsidP="00960955">
            <w:pPr>
              <w:pStyle w:val="a4"/>
              <w:spacing w:before="0" w:beforeAutospacing="0" w:after="0" w:afterAutospacing="0" w:line="276" w:lineRule="auto"/>
              <w:ind w:firstLine="426"/>
              <w:rPr>
                <w:color w:val="000000"/>
                <w:sz w:val="28"/>
                <w:szCs w:val="28"/>
              </w:rPr>
            </w:pPr>
            <w:r w:rsidRPr="00960955">
              <w:rPr>
                <w:color w:val="000000"/>
                <w:sz w:val="28"/>
                <w:szCs w:val="28"/>
              </w:rPr>
              <w:t>Малыши ходят по группе, покачивая головками и помахивая руками-крылышками. Со словами «Пи-пи-пи!» бегут к воспитательнице и прижимаются к ней. Она обнимает всех руками-крыльями. Игра повторяется несколько раз.</w:t>
            </w:r>
          </w:p>
          <w:p w:rsidR="00254030" w:rsidRPr="00960955" w:rsidRDefault="00254030" w:rsidP="00960955">
            <w:pPr>
              <w:pStyle w:val="a4"/>
              <w:spacing w:before="0" w:beforeAutospacing="0" w:after="0" w:afterAutospacing="0" w:line="276" w:lineRule="auto"/>
              <w:ind w:firstLine="426"/>
              <w:rPr>
                <w:b/>
                <w:color w:val="000000"/>
                <w:sz w:val="28"/>
                <w:szCs w:val="28"/>
              </w:rPr>
            </w:pPr>
            <w:r w:rsidRPr="00960955">
              <w:rPr>
                <w:b/>
                <w:color w:val="000000"/>
                <w:sz w:val="28"/>
                <w:szCs w:val="28"/>
              </w:rPr>
              <w:t>Котятки.</w:t>
            </w:r>
          </w:p>
          <w:p w:rsidR="00254030" w:rsidRPr="00960955" w:rsidRDefault="00254030" w:rsidP="00960955">
            <w:pPr>
              <w:pStyle w:val="a4"/>
              <w:spacing w:before="0" w:beforeAutospacing="0" w:after="0" w:afterAutospacing="0" w:line="276" w:lineRule="auto"/>
              <w:ind w:firstLine="426"/>
              <w:rPr>
                <w:color w:val="000000"/>
                <w:sz w:val="28"/>
                <w:szCs w:val="28"/>
              </w:rPr>
            </w:pPr>
            <w:r w:rsidRPr="00960955">
              <w:rPr>
                <w:i/>
                <w:color w:val="000000"/>
                <w:sz w:val="28"/>
                <w:szCs w:val="28"/>
              </w:rPr>
              <w:t>Все котятки мыли лапки! Вот так! Вот так!</w:t>
            </w:r>
            <w:r w:rsidRPr="00960955">
              <w:rPr>
                <w:color w:val="000000"/>
                <w:sz w:val="28"/>
                <w:szCs w:val="28"/>
              </w:rPr>
              <w:t xml:space="preserve"> </w:t>
            </w:r>
            <w:r w:rsidRPr="00960955">
              <w:rPr>
                <w:rStyle w:val="a3"/>
                <w:color w:val="000000"/>
                <w:sz w:val="28"/>
                <w:szCs w:val="28"/>
              </w:rPr>
              <w:t>Мыли ушки. Мыли брюшки: Вот так! Вот так! А потом они устали :Вот так! Вот так! Сладко-сладко засыпали: Вот так! Вот так!</w:t>
            </w:r>
          </w:p>
          <w:p w:rsidR="00254030" w:rsidRPr="00960955" w:rsidRDefault="00254030" w:rsidP="00960955">
            <w:pPr>
              <w:pStyle w:val="a4"/>
              <w:spacing w:before="0" w:beforeAutospacing="0" w:after="0" w:afterAutospacing="0" w:line="276" w:lineRule="auto"/>
              <w:ind w:firstLine="426"/>
              <w:rPr>
                <w:color w:val="000000"/>
                <w:sz w:val="28"/>
                <w:szCs w:val="28"/>
              </w:rPr>
            </w:pPr>
            <w:r w:rsidRPr="00960955">
              <w:rPr>
                <w:color w:val="000000"/>
                <w:sz w:val="28"/>
                <w:szCs w:val="28"/>
              </w:rPr>
              <w:t>Все слова сопровождаются движениями-имитациями. Со словами «Сладко-сладко засыпали...» дети ложатся на ковер, закрывают глаза и притворяются спящими. Затем игра начинается снова.</w:t>
            </w:r>
          </w:p>
          <w:p w:rsidR="00254030" w:rsidRPr="00960955" w:rsidRDefault="00254030" w:rsidP="00960955">
            <w:pPr>
              <w:pStyle w:val="3"/>
              <w:spacing w:before="0" w:beforeAutospacing="0" w:after="0" w:afterAutospacing="0" w:line="276" w:lineRule="auto"/>
              <w:ind w:firstLine="426"/>
              <w:rPr>
                <w:sz w:val="28"/>
                <w:szCs w:val="28"/>
              </w:rPr>
            </w:pPr>
            <w:r w:rsidRPr="00960955">
              <w:rPr>
                <w:sz w:val="28"/>
                <w:szCs w:val="28"/>
              </w:rPr>
              <w:t>Маленькие зайчики.</w:t>
            </w:r>
          </w:p>
          <w:p w:rsidR="00254030" w:rsidRPr="00960955" w:rsidRDefault="00254030" w:rsidP="00960955">
            <w:pPr>
              <w:pStyle w:val="a4"/>
              <w:spacing w:before="0" w:beforeAutospacing="0" w:after="0" w:afterAutospacing="0" w:line="276" w:lineRule="auto"/>
              <w:ind w:firstLine="426"/>
              <w:rPr>
                <w:color w:val="000000"/>
                <w:sz w:val="28"/>
                <w:szCs w:val="28"/>
              </w:rPr>
            </w:pPr>
            <w:r w:rsidRPr="00960955">
              <w:rPr>
                <w:rStyle w:val="a3"/>
                <w:color w:val="000000"/>
                <w:sz w:val="28"/>
                <w:szCs w:val="28"/>
              </w:rPr>
              <w:t>Маленькие зайчики</w:t>
            </w:r>
            <w:r w:rsidRPr="00960955">
              <w:rPr>
                <w:rStyle w:val="apple-converted-space"/>
                <w:i/>
                <w:iCs/>
                <w:color w:val="000000"/>
                <w:sz w:val="28"/>
                <w:szCs w:val="28"/>
              </w:rPr>
              <w:t> н</w:t>
            </w:r>
            <w:r w:rsidRPr="00960955">
              <w:rPr>
                <w:rStyle w:val="a3"/>
                <w:color w:val="000000"/>
                <w:sz w:val="28"/>
                <w:szCs w:val="28"/>
              </w:rPr>
              <w:t>икогда не плачут. Маленькие зайчики</w:t>
            </w:r>
            <w:r w:rsidRPr="00960955">
              <w:rPr>
                <w:rStyle w:val="apple-converted-space"/>
                <w:i/>
                <w:iCs/>
                <w:color w:val="000000"/>
                <w:sz w:val="28"/>
                <w:szCs w:val="28"/>
              </w:rPr>
              <w:t> п</w:t>
            </w:r>
            <w:r w:rsidRPr="00960955">
              <w:rPr>
                <w:rStyle w:val="a3"/>
                <w:color w:val="000000"/>
                <w:sz w:val="28"/>
                <w:szCs w:val="28"/>
              </w:rPr>
              <w:t>о полянке скачут.</w:t>
            </w:r>
          </w:p>
          <w:p w:rsidR="00254030" w:rsidRPr="00960955" w:rsidRDefault="00254030" w:rsidP="00960955">
            <w:pPr>
              <w:pStyle w:val="a4"/>
              <w:spacing w:before="0" w:beforeAutospacing="0" w:after="0" w:afterAutospacing="0" w:line="276" w:lineRule="auto"/>
              <w:ind w:firstLine="426"/>
              <w:rPr>
                <w:color w:val="000000"/>
                <w:sz w:val="28"/>
                <w:szCs w:val="28"/>
              </w:rPr>
            </w:pPr>
            <w:r w:rsidRPr="00960955">
              <w:rPr>
                <w:rStyle w:val="a3"/>
                <w:color w:val="000000"/>
                <w:sz w:val="28"/>
                <w:szCs w:val="28"/>
              </w:rPr>
              <w:t>От лисы, от волка убегают ловко. И за это мама</w:t>
            </w:r>
            <w:r w:rsidRPr="00960955">
              <w:rPr>
                <w:rStyle w:val="apple-converted-space"/>
                <w:i/>
                <w:iCs/>
                <w:color w:val="000000"/>
                <w:sz w:val="28"/>
                <w:szCs w:val="28"/>
              </w:rPr>
              <w:t> и</w:t>
            </w:r>
            <w:r w:rsidRPr="00960955">
              <w:rPr>
                <w:rStyle w:val="a3"/>
                <w:color w:val="000000"/>
                <w:sz w:val="28"/>
                <w:szCs w:val="28"/>
              </w:rPr>
              <w:t>м дает морковку.</w:t>
            </w:r>
          </w:p>
          <w:p w:rsidR="00254030" w:rsidRPr="00960955" w:rsidRDefault="00254030" w:rsidP="00960955">
            <w:pPr>
              <w:pStyle w:val="a4"/>
              <w:spacing w:before="0" w:beforeAutospacing="0" w:after="0" w:afterAutospacing="0" w:line="276" w:lineRule="auto"/>
              <w:ind w:firstLine="426"/>
              <w:rPr>
                <w:color w:val="000000"/>
                <w:sz w:val="28"/>
                <w:szCs w:val="28"/>
              </w:rPr>
            </w:pPr>
            <w:r w:rsidRPr="00960955">
              <w:rPr>
                <w:rStyle w:val="a3"/>
                <w:color w:val="000000"/>
                <w:sz w:val="28"/>
                <w:szCs w:val="28"/>
              </w:rPr>
              <w:t>Морковку да капусту вкусную-вкусную. Сели, посидели, всю морковку съели.</w:t>
            </w:r>
            <w:r w:rsidRPr="00960955">
              <w:rPr>
                <w:i/>
                <w:iCs/>
                <w:color w:val="000000"/>
                <w:sz w:val="28"/>
                <w:szCs w:val="28"/>
              </w:rPr>
              <w:br/>
            </w:r>
            <w:r w:rsidRPr="00960955">
              <w:rPr>
                <w:rStyle w:val="a3"/>
                <w:color w:val="000000"/>
                <w:sz w:val="28"/>
                <w:szCs w:val="28"/>
              </w:rPr>
              <w:t>Ушками послушали. Кочерыжку скушали.</w:t>
            </w:r>
          </w:p>
          <w:p w:rsidR="00254030" w:rsidRPr="00960955" w:rsidRDefault="00254030" w:rsidP="00960955">
            <w:pPr>
              <w:pStyle w:val="a4"/>
              <w:spacing w:before="0" w:beforeAutospacing="0" w:after="0" w:afterAutospacing="0" w:line="276" w:lineRule="auto"/>
              <w:ind w:firstLine="426"/>
              <w:rPr>
                <w:color w:val="000000"/>
                <w:sz w:val="28"/>
                <w:szCs w:val="28"/>
              </w:rPr>
            </w:pPr>
            <w:r w:rsidRPr="00960955">
              <w:rPr>
                <w:color w:val="000000"/>
                <w:sz w:val="28"/>
                <w:szCs w:val="28"/>
              </w:rPr>
              <w:t>Воспитатель читает два первых четверостишия, дети-зайчата прыгают по группе врассыпную. На слова «сели, посидели» присаживаются на корточки, могут делать вид, что грызут морковку. На слова «ушками послушали» прикладывают ладошки к голове, будто это ушки, и шевелят ими в разные стороны. Затем игра начинается сначала.</w:t>
            </w:r>
          </w:p>
          <w:p w:rsidR="00254030" w:rsidRPr="00960955" w:rsidRDefault="00254030" w:rsidP="00960955">
            <w:pPr>
              <w:pStyle w:val="3"/>
              <w:spacing w:before="0" w:beforeAutospacing="0" w:after="0" w:afterAutospacing="0" w:line="276" w:lineRule="auto"/>
              <w:ind w:firstLine="426"/>
              <w:rPr>
                <w:sz w:val="28"/>
                <w:szCs w:val="28"/>
              </w:rPr>
            </w:pPr>
            <w:r w:rsidRPr="00960955">
              <w:rPr>
                <w:sz w:val="28"/>
                <w:szCs w:val="28"/>
              </w:rPr>
              <w:t>Птички и ветер.</w:t>
            </w:r>
          </w:p>
          <w:p w:rsidR="00254030" w:rsidRPr="00960955" w:rsidRDefault="00254030" w:rsidP="00960955">
            <w:pPr>
              <w:pStyle w:val="a4"/>
              <w:spacing w:before="0" w:beforeAutospacing="0" w:after="0" w:afterAutospacing="0" w:line="276" w:lineRule="auto"/>
              <w:ind w:firstLine="426"/>
              <w:rPr>
                <w:color w:val="000000"/>
                <w:sz w:val="28"/>
                <w:szCs w:val="28"/>
              </w:rPr>
            </w:pPr>
            <w:r w:rsidRPr="00960955">
              <w:rPr>
                <w:rStyle w:val="a3"/>
                <w:color w:val="000000"/>
                <w:sz w:val="28"/>
                <w:szCs w:val="28"/>
              </w:rPr>
              <w:t>Маленькие птички. Птички-невелички. По лесу летают. Песни распевают.</w:t>
            </w:r>
            <w:r w:rsidRPr="00960955">
              <w:rPr>
                <w:i/>
                <w:iCs/>
                <w:color w:val="000000"/>
                <w:sz w:val="28"/>
                <w:szCs w:val="28"/>
              </w:rPr>
              <w:br/>
            </w:r>
            <w:r w:rsidRPr="00960955">
              <w:rPr>
                <w:rStyle w:val="a3"/>
                <w:color w:val="000000"/>
                <w:sz w:val="28"/>
                <w:szCs w:val="28"/>
              </w:rPr>
              <w:t>Буйный ветер налете. Птичек унести хотел. Птички спрятались в дупло.</w:t>
            </w:r>
            <w:r w:rsidRPr="00960955">
              <w:rPr>
                <w:i/>
                <w:iCs/>
                <w:color w:val="000000"/>
                <w:sz w:val="28"/>
                <w:szCs w:val="28"/>
              </w:rPr>
              <w:br/>
            </w:r>
            <w:r w:rsidRPr="00960955">
              <w:rPr>
                <w:rStyle w:val="a3"/>
                <w:color w:val="000000"/>
                <w:sz w:val="28"/>
                <w:szCs w:val="28"/>
              </w:rPr>
              <w:t>Там не тронет их никто.</w:t>
            </w:r>
          </w:p>
          <w:p w:rsidR="00254030" w:rsidRPr="00960955" w:rsidRDefault="00254030" w:rsidP="00960955">
            <w:pPr>
              <w:pStyle w:val="a4"/>
              <w:spacing w:before="0" w:beforeAutospacing="0" w:after="0" w:afterAutospacing="0" w:line="276" w:lineRule="auto"/>
              <w:ind w:firstLine="426"/>
              <w:rPr>
                <w:color w:val="000000"/>
                <w:sz w:val="28"/>
                <w:szCs w:val="28"/>
              </w:rPr>
            </w:pPr>
            <w:r w:rsidRPr="00960955">
              <w:rPr>
                <w:color w:val="000000"/>
                <w:sz w:val="28"/>
                <w:szCs w:val="28"/>
              </w:rPr>
              <w:t>На слова первого четверостишия дети «летают» по группе, машут «крылышками». На слова второго четверостишия прячутся в укрытие. Это может быть лежащий на полу обруч.</w:t>
            </w:r>
          </w:p>
          <w:p w:rsidR="00254030" w:rsidRPr="00960955" w:rsidRDefault="00254030" w:rsidP="00960955">
            <w:pPr>
              <w:pStyle w:val="c15"/>
              <w:spacing w:before="0" w:beforeAutospacing="0" w:after="0" w:afterAutospacing="0" w:line="276" w:lineRule="auto"/>
              <w:ind w:firstLine="426"/>
              <w:rPr>
                <w:color w:val="000000"/>
                <w:sz w:val="28"/>
                <w:szCs w:val="28"/>
              </w:rPr>
            </w:pPr>
            <w:r w:rsidRPr="00960955">
              <w:rPr>
                <w:rStyle w:val="c3"/>
                <w:b/>
                <w:bCs/>
                <w:color w:val="000000"/>
                <w:sz w:val="28"/>
                <w:szCs w:val="28"/>
              </w:rPr>
              <w:t>Иди ко мне.</w:t>
            </w:r>
          </w:p>
          <w:p w:rsidR="00254030" w:rsidRPr="00960955" w:rsidRDefault="00254030" w:rsidP="00960955">
            <w:pPr>
              <w:pStyle w:val="c15"/>
              <w:spacing w:before="0" w:beforeAutospacing="0" w:after="0" w:afterAutospacing="0" w:line="276" w:lineRule="auto"/>
              <w:ind w:firstLine="426"/>
              <w:jc w:val="both"/>
              <w:rPr>
                <w:color w:val="000000"/>
                <w:sz w:val="28"/>
                <w:szCs w:val="28"/>
              </w:rPr>
            </w:pPr>
            <w:r w:rsidRPr="00960955">
              <w:rPr>
                <w:rStyle w:val="c3"/>
                <w:color w:val="000000"/>
                <w:sz w:val="28"/>
                <w:szCs w:val="28"/>
              </w:rPr>
              <w:t xml:space="preserve">Ход игры. Взрослый отходит от ребенка на несколько шагов и манит его к себе, </w:t>
            </w:r>
            <w:r w:rsidRPr="00960955">
              <w:rPr>
                <w:rStyle w:val="c3"/>
                <w:color w:val="000000"/>
                <w:sz w:val="28"/>
                <w:szCs w:val="28"/>
              </w:rPr>
              <w:lastRenderedPageBreak/>
              <w:t>ласково приговаривая: "Иди ко мне, мой хороший!" Когда ребенок подходит, воспитатель его обнимает: "Ах, какой ко мне хороший Коля пришел!" Игра повторяется.                             </w:t>
            </w:r>
          </w:p>
        </w:tc>
      </w:tr>
      <w:tr w:rsidR="00254030" w:rsidRPr="00960955" w:rsidTr="00960955">
        <w:tc>
          <w:tcPr>
            <w:tcW w:w="10598" w:type="dxa"/>
          </w:tcPr>
          <w:p w:rsidR="00254030" w:rsidRPr="00960955" w:rsidRDefault="000A59D6" w:rsidP="00960955">
            <w:pPr>
              <w:pStyle w:val="c15"/>
              <w:spacing w:before="0" w:beforeAutospacing="0" w:after="0" w:afterAutospacing="0" w:line="276" w:lineRule="auto"/>
              <w:jc w:val="both"/>
              <w:rPr>
                <w:color w:val="000000"/>
                <w:sz w:val="28"/>
                <w:szCs w:val="28"/>
              </w:rPr>
            </w:pPr>
            <w:r w:rsidRPr="00960955">
              <w:rPr>
                <w:rStyle w:val="c3"/>
                <w:b/>
                <w:bCs/>
                <w:color w:val="000000"/>
                <w:sz w:val="28"/>
                <w:szCs w:val="28"/>
              </w:rPr>
              <w:lastRenderedPageBreak/>
              <w:t xml:space="preserve">     </w:t>
            </w:r>
            <w:r w:rsidR="00254030" w:rsidRPr="00960955">
              <w:rPr>
                <w:rStyle w:val="c3"/>
                <w:b/>
                <w:bCs/>
                <w:color w:val="000000"/>
                <w:sz w:val="28"/>
                <w:szCs w:val="28"/>
              </w:rPr>
              <w:t>Пришел Петрушка</w:t>
            </w:r>
          </w:p>
          <w:p w:rsidR="00254030" w:rsidRPr="00960955" w:rsidRDefault="00254030" w:rsidP="00960955">
            <w:pPr>
              <w:pStyle w:val="c15"/>
              <w:spacing w:before="0" w:beforeAutospacing="0" w:after="0" w:afterAutospacing="0" w:line="276" w:lineRule="auto"/>
              <w:ind w:firstLine="426"/>
              <w:jc w:val="both"/>
              <w:rPr>
                <w:color w:val="000000"/>
                <w:sz w:val="28"/>
                <w:szCs w:val="28"/>
              </w:rPr>
            </w:pPr>
            <w:r w:rsidRPr="00960955">
              <w:rPr>
                <w:rStyle w:val="c3"/>
                <w:color w:val="000000"/>
                <w:sz w:val="28"/>
                <w:szCs w:val="28"/>
              </w:rPr>
              <w:t>Материал. Петрушка, погремушки.</w:t>
            </w:r>
          </w:p>
          <w:p w:rsidR="00254030" w:rsidRPr="00960955" w:rsidRDefault="00254030" w:rsidP="00960955">
            <w:pPr>
              <w:pStyle w:val="c15"/>
              <w:spacing w:before="0" w:beforeAutospacing="0" w:after="0" w:afterAutospacing="0" w:line="276" w:lineRule="auto"/>
              <w:ind w:firstLine="426"/>
              <w:jc w:val="both"/>
              <w:rPr>
                <w:color w:val="000000"/>
                <w:sz w:val="28"/>
                <w:szCs w:val="28"/>
              </w:rPr>
            </w:pPr>
            <w:r w:rsidRPr="00960955">
              <w:rPr>
                <w:rStyle w:val="c3"/>
                <w:color w:val="000000"/>
                <w:sz w:val="28"/>
                <w:szCs w:val="28"/>
              </w:rPr>
              <w:t> Ход игры. Воспитатель приносит Петрушку, рассматривает его с детьми.</w:t>
            </w:r>
          </w:p>
          <w:p w:rsidR="00254030" w:rsidRPr="00960955" w:rsidRDefault="00254030" w:rsidP="00960955">
            <w:pPr>
              <w:pStyle w:val="c15"/>
              <w:spacing w:before="0" w:beforeAutospacing="0" w:after="0" w:afterAutospacing="0" w:line="276" w:lineRule="auto"/>
              <w:ind w:firstLine="426"/>
              <w:jc w:val="both"/>
              <w:rPr>
                <w:color w:val="000000"/>
                <w:sz w:val="28"/>
                <w:szCs w:val="28"/>
              </w:rPr>
            </w:pPr>
            <w:r w:rsidRPr="00960955">
              <w:rPr>
                <w:rStyle w:val="c3"/>
                <w:color w:val="000000"/>
                <w:sz w:val="28"/>
                <w:szCs w:val="28"/>
              </w:rPr>
              <w:t>Петрушка гремит погремушкой, потом раздает погремушки детям. Они вместе с Петрушкой встряхивают погремушками, радуются.</w:t>
            </w:r>
          </w:p>
          <w:p w:rsidR="00254030" w:rsidRPr="00960955" w:rsidRDefault="00254030" w:rsidP="00960955">
            <w:pPr>
              <w:pStyle w:val="c15"/>
              <w:spacing w:before="0" w:beforeAutospacing="0" w:after="0" w:afterAutospacing="0" w:line="276" w:lineRule="auto"/>
              <w:ind w:firstLine="426"/>
              <w:jc w:val="both"/>
              <w:rPr>
                <w:color w:val="000000"/>
                <w:sz w:val="28"/>
                <w:szCs w:val="28"/>
              </w:rPr>
            </w:pPr>
            <w:r w:rsidRPr="00960955">
              <w:rPr>
                <w:rStyle w:val="c3"/>
                <w:b/>
                <w:bCs/>
                <w:color w:val="000000"/>
                <w:sz w:val="28"/>
                <w:szCs w:val="28"/>
              </w:rPr>
              <w:t>Покружимся</w:t>
            </w:r>
          </w:p>
          <w:p w:rsidR="00254030" w:rsidRPr="00960955" w:rsidRDefault="00254030" w:rsidP="00960955">
            <w:pPr>
              <w:pStyle w:val="c15"/>
              <w:spacing w:before="0" w:beforeAutospacing="0" w:after="0" w:afterAutospacing="0" w:line="276" w:lineRule="auto"/>
              <w:ind w:firstLine="426"/>
              <w:jc w:val="both"/>
              <w:rPr>
                <w:color w:val="000000"/>
                <w:sz w:val="28"/>
                <w:szCs w:val="28"/>
              </w:rPr>
            </w:pPr>
            <w:r w:rsidRPr="00960955">
              <w:rPr>
                <w:rStyle w:val="c3"/>
                <w:color w:val="000000"/>
                <w:sz w:val="28"/>
                <w:szCs w:val="28"/>
              </w:rPr>
              <w:t>Материал. Два игрушечных мишки. Ход игры. Воспитатель берет мишку, крепко прижимает его к себе и кружится с ним. Дает другого мишку малышу и просит также покружиться, прижимая к себе игрушку. Затем взрослый читает стишок и действует в соответствии с его содержанием. Ребенок вслед за ним выполняет те же движения.</w:t>
            </w:r>
          </w:p>
          <w:p w:rsidR="00254030" w:rsidRPr="00960955" w:rsidRDefault="00254030" w:rsidP="00960955">
            <w:pPr>
              <w:pStyle w:val="c15"/>
              <w:spacing w:before="0" w:beforeAutospacing="0" w:after="0" w:afterAutospacing="0" w:line="276" w:lineRule="auto"/>
              <w:ind w:firstLine="426"/>
              <w:jc w:val="both"/>
              <w:rPr>
                <w:color w:val="000000"/>
                <w:sz w:val="28"/>
                <w:szCs w:val="28"/>
              </w:rPr>
            </w:pPr>
            <w:r w:rsidRPr="00960955">
              <w:rPr>
                <w:rStyle w:val="c3"/>
                <w:color w:val="000000"/>
                <w:sz w:val="28"/>
                <w:szCs w:val="28"/>
              </w:rPr>
              <w:t>Я кружусь, кружусь, кружусь. А потом остановлюсь. Быстро-быстро покружусь. Тихо-тихо покружусь. Я кружусь, кружусь, кружусь</w:t>
            </w:r>
          </w:p>
          <w:p w:rsidR="00254030" w:rsidRPr="00960955" w:rsidRDefault="00254030" w:rsidP="00960955">
            <w:pPr>
              <w:pStyle w:val="c15"/>
              <w:spacing w:before="0" w:beforeAutospacing="0" w:after="0" w:afterAutospacing="0" w:line="276" w:lineRule="auto"/>
              <w:ind w:firstLine="426"/>
              <w:jc w:val="both"/>
              <w:rPr>
                <w:color w:val="000000"/>
                <w:sz w:val="28"/>
                <w:szCs w:val="28"/>
              </w:rPr>
            </w:pPr>
            <w:r w:rsidRPr="00960955">
              <w:rPr>
                <w:rStyle w:val="c3"/>
                <w:color w:val="000000"/>
                <w:sz w:val="28"/>
                <w:szCs w:val="28"/>
              </w:rPr>
              <w:t>  И на землю повалюсь!</w:t>
            </w:r>
          </w:p>
          <w:p w:rsidR="00254030" w:rsidRPr="00960955" w:rsidRDefault="00254030" w:rsidP="00960955">
            <w:pPr>
              <w:pStyle w:val="c15"/>
              <w:spacing w:before="0" w:beforeAutospacing="0" w:after="0" w:afterAutospacing="0" w:line="276" w:lineRule="auto"/>
              <w:ind w:firstLine="426"/>
              <w:jc w:val="both"/>
              <w:rPr>
                <w:color w:val="000000"/>
                <w:sz w:val="28"/>
                <w:szCs w:val="28"/>
              </w:rPr>
            </w:pPr>
            <w:r w:rsidRPr="00960955">
              <w:rPr>
                <w:rStyle w:val="c3"/>
                <w:b/>
                <w:bCs/>
                <w:color w:val="000000"/>
                <w:sz w:val="28"/>
                <w:szCs w:val="28"/>
              </w:rPr>
              <w:t>Прячем мишку</w:t>
            </w:r>
          </w:p>
          <w:p w:rsidR="00254030" w:rsidRPr="00960955" w:rsidRDefault="00254030" w:rsidP="00960955">
            <w:pPr>
              <w:pStyle w:val="c15"/>
              <w:spacing w:before="0" w:beforeAutospacing="0" w:after="0" w:afterAutospacing="0" w:line="276" w:lineRule="auto"/>
              <w:ind w:firstLine="426"/>
              <w:jc w:val="both"/>
              <w:rPr>
                <w:color w:val="000000"/>
                <w:sz w:val="28"/>
                <w:szCs w:val="28"/>
              </w:rPr>
            </w:pPr>
            <w:r w:rsidRPr="00960955">
              <w:rPr>
                <w:rStyle w:val="c3"/>
                <w:color w:val="000000"/>
                <w:sz w:val="28"/>
                <w:szCs w:val="28"/>
              </w:rPr>
              <w:t> Ход игры. Воспитатель прячет знакомую ребенку большую игрушку (например, медведя) так, чтобы она немного была видна. Говоря: "Где мишка?", ищет его вместе с ребенком. Когда малыш найдет игрушку, взрослый прячет ее так, чтобы искать было сложнее. После игры с мишкой прячется сам воспитатель, громко произнося "ку-ку!" Когда ребенок найдет его, он перебегает и прячется в другом месте. В конце игры взрослый предлагает спрятаться ребенку.</w:t>
            </w:r>
          </w:p>
          <w:p w:rsidR="00254030" w:rsidRPr="00960955" w:rsidRDefault="00254030" w:rsidP="00960955">
            <w:pPr>
              <w:pStyle w:val="c15"/>
              <w:spacing w:before="0" w:beforeAutospacing="0" w:after="0" w:afterAutospacing="0" w:line="276" w:lineRule="auto"/>
              <w:ind w:firstLine="426"/>
              <w:rPr>
                <w:color w:val="000000"/>
                <w:sz w:val="28"/>
                <w:szCs w:val="28"/>
              </w:rPr>
            </w:pPr>
            <w:r w:rsidRPr="00960955">
              <w:rPr>
                <w:rStyle w:val="c3"/>
                <w:b/>
                <w:bCs/>
                <w:color w:val="000000"/>
                <w:sz w:val="28"/>
                <w:szCs w:val="28"/>
              </w:rPr>
              <w:t>Солнышко и дождик.</w:t>
            </w:r>
          </w:p>
          <w:p w:rsidR="00254030" w:rsidRPr="00960955" w:rsidRDefault="00254030" w:rsidP="00960955">
            <w:pPr>
              <w:pStyle w:val="c15"/>
              <w:spacing w:before="0" w:beforeAutospacing="0" w:after="0" w:afterAutospacing="0" w:line="276" w:lineRule="auto"/>
              <w:ind w:firstLine="426"/>
              <w:jc w:val="both"/>
              <w:rPr>
                <w:color w:val="000000"/>
                <w:sz w:val="28"/>
                <w:szCs w:val="28"/>
              </w:rPr>
            </w:pPr>
            <w:r w:rsidRPr="00960955">
              <w:rPr>
                <w:rStyle w:val="c3"/>
                <w:color w:val="000000"/>
                <w:sz w:val="28"/>
                <w:szCs w:val="28"/>
              </w:rPr>
              <w:t> Ход игры. Дети присаживаются на корточки позади стульев, расположенных на некотором расстоянии от края площадки или стены комнаты, и смотрят в "окошко"  (в отверстие спинки стула).</w:t>
            </w:r>
          </w:p>
          <w:p w:rsidR="00254030" w:rsidRPr="00960955" w:rsidRDefault="00254030" w:rsidP="00960955">
            <w:pPr>
              <w:pStyle w:val="c15"/>
              <w:spacing w:before="0" w:beforeAutospacing="0" w:after="0" w:afterAutospacing="0" w:line="276" w:lineRule="auto"/>
              <w:ind w:firstLine="426"/>
              <w:jc w:val="center"/>
              <w:rPr>
                <w:rStyle w:val="c3"/>
                <w:color w:val="000000"/>
                <w:sz w:val="28"/>
                <w:szCs w:val="28"/>
              </w:rPr>
            </w:pPr>
            <w:r w:rsidRPr="00960955">
              <w:rPr>
                <w:rStyle w:val="c3"/>
                <w:color w:val="000000"/>
                <w:sz w:val="28"/>
                <w:szCs w:val="28"/>
              </w:rPr>
              <w:t>Воспитатель говорит: "На небе солнышко! Можно идти гулять". Дети бегают по всей площадке. По сигналу: "Дождик! Скорей домой!"  бегут на свои места и присаживаются за стульями. Игра повторяется.                                                </w:t>
            </w:r>
          </w:p>
          <w:p w:rsidR="00254030" w:rsidRPr="00960955" w:rsidRDefault="00254030" w:rsidP="00960955">
            <w:pPr>
              <w:pStyle w:val="c15"/>
              <w:spacing w:before="0" w:beforeAutospacing="0" w:after="0" w:afterAutospacing="0" w:line="276" w:lineRule="auto"/>
              <w:ind w:firstLine="426"/>
              <w:rPr>
                <w:color w:val="000000"/>
                <w:sz w:val="28"/>
                <w:szCs w:val="28"/>
              </w:rPr>
            </w:pPr>
            <w:r w:rsidRPr="00960955">
              <w:rPr>
                <w:rStyle w:val="c3"/>
                <w:b/>
                <w:color w:val="000000"/>
                <w:sz w:val="28"/>
                <w:szCs w:val="28"/>
              </w:rPr>
              <w:t>Поезд.</w:t>
            </w:r>
          </w:p>
          <w:p w:rsidR="00254030" w:rsidRPr="00960955" w:rsidRDefault="00254030" w:rsidP="00960955">
            <w:pPr>
              <w:pStyle w:val="c15"/>
              <w:spacing w:before="0" w:beforeAutospacing="0" w:after="0" w:afterAutospacing="0" w:line="276" w:lineRule="auto"/>
              <w:ind w:firstLine="426"/>
              <w:jc w:val="both"/>
              <w:rPr>
                <w:color w:val="000000"/>
                <w:sz w:val="28"/>
                <w:szCs w:val="28"/>
              </w:rPr>
            </w:pPr>
            <w:r w:rsidRPr="00960955">
              <w:rPr>
                <w:rStyle w:val="c3"/>
                <w:color w:val="000000"/>
                <w:sz w:val="28"/>
                <w:szCs w:val="28"/>
              </w:rPr>
              <w:t>Ход игры. Воспитатель предлагает поиграть в "поезд": "Я - паровоз, а вы - вагончики". Дети встают в колонну друг за другом, держась за одежду впереди стоящего. "Поехали", - говорит взрослый, и все начинают двигаться, приговаривая: "Чу-чу-чу". Воспитатель ведет поезд в одном направлении, затем в другом, потом замедляет ход, останавливается и говорит: "Остановка". Через некоторое время поезд опять отправляется в путь.</w:t>
            </w:r>
          </w:p>
          <w:p w:rsidR="00254030" w:rsidRPr="00960955" w:rsidRDefault="00254030" w:rsidP="00960955">
            <w:pPr>
              <w:pStyle w:val="c15"/>
              <w:spacing w:before="0" w:beforeAutospacing="0" w:after="0" w:afterAutospacing="0" w:line="276" w:lineRule="auto"/>
              <w:ind w:firstLine="426"/>
              <w:jc w:val="both"/>
              <w:rPr>
                <w:color w:val="000000"/>
                <w:sz w:val="28"/>
                <w:szCs w:val="28"/>
              </w:rPr>
            </w:pPr>
            <w:r w:rsidRPr="00960955">
              <w:rPr>
                <w:rStyle w:val="c3"/>
                <w:color w:val="000000"/>
                <w:sz w:val="28"/>
                <w:szCs w:val="28"/>
              </w:rPr>
              <w:t>Эта игра способствует отработке основных движений - бега и ходьбы.</w:t>
            </w:r>
          </w:p>
          <w:p w:rsidR="00254030" w:rsidRPr="00960955" w:rsidRDefault="00341B95" w:rsidP="00960955">
            <w:pPr>
              <w:pStyle w:val="c15"/>
              <w:spacing w:before="0" w:beforeAutospacing="0" w:after="0" w:afterAutospacing="0" w:line="276" w:lineRule="auto"/>
              <w:jc w:val="both"/>
              <w:rPr>
                <w:b/>
                <w:bCs/>
                <w:color w:val="000000"/>
                <w:sz w:val="28"/>
                <w:szCs w:val="28"/>
              </w:rPr>
            </w:pPr>
            <w:r w:rsidRPr="00960955">
              <w:rPr>
                <w:rStyle w:val="c3"/>
                <w:b/>
                <w:bCs/>
                <w:color w:val="000000"/>
                <w:sz w:val="28"/>
                <w:szCs w:val="28"/>
              </w:rPr>
              <w:t xml:space="preserve">     </w:t>
            </w:r>
            <w:r w:rsidR="00254030" w:rsidRPr="00960955">
              <w:rPr>
                <w:rStyle w:val="c3"/>
                <w:b/>
                <w:bCs/>
                <w:color w:val="000000"/>
                <w:sz w:val="28"/>
                <w:szCs w:val="28"/>
              </w:rPr>
              <w:t>Хоровод с куклой</w:t>
            </w:r>
            <w:r w:rsidR="00254030" w:rsidRPr="00960955">
              <w:rPr>
                <w:rStyle w:val="c3"/>
                <w:color w:val="000000"/>
                <w:sz w:val="28"/>
                <w:szCs w:val="28"/>
              </w:rPr>
              <w:t>  (проводится с двумя-тремя детьми)</w:t>
            </w:r>
          </w:p>
          <w:p w:rsidR="00254030" w:rsidRPr="00960955" w:rsidRDefault="00254030" w:rsidP="00960955">
            <w:pPr>
              <w:pStyle w:val="c15"/>
              <w:spacing w:before="0" w:beforeAutospacing="0" w:after="0" w:afterAutospacing="0" w:line="276" w:lineRule="auto"/>
              <w:ind w:firstLine="426"/>
              <w:jc w:val="both"/>
              <w:rPr>
                <w:color w:val="000000"/>
                <w:sz w:val="28"/>
                <w:szCs w:val="28"/>
              </w:rPr>
            </w:pPr>
            <w:r w:rsidRPr="00960955">
              <w:rPr>
                <w:rStyle w:val="c3"/>
                <w:color w:val="000000"/>
                <w:sz w:val="28"/>
                <w:szCs w:val="28"/>
              </w:rPr>
              <w:t xml:space="preserve"> Материал. Кукла средних размеров.  Ход игры. Воспитатель приносит новую куклу. Она здоровается с детьми, гладит каждого по голове. Взрослый просит детей </w:t>
            </w:r>
            <w:r w:rsidRPr="00960955">
              <w:rPr>
                <w:rStyle w:val="c3"/>
                <w:color w:val="000000"/>
                <w:sz w:val="28"/>
                <w:szCs w:val="28"/>
              </w:rPr>
              <w:lastRenderedPageBreak/>
              <w:t>по очереди подержать куклу за руку. Кукла предлагает потанцевать. Воспитатель ставит детей в кружок, берет куклу за одну руку, другую дает ребенку и вместе с детьми двигается по кругу вправо и влево, напевая простую детскую мелодию. Вариант: игра проводится с мишкой.</w:t>
            </w:r>
          </w:p>
          <w:p w:rsidR="00254030" w:rsidRPr="00960955" w:rsidRDefault="00254030" w:rsidP="00960955">
            <w:pPr>
              <w:pStyle w:val="c15"/>
              <w:spacing w:before="0" w:beforeAutospacing="0" w:after="0" w:afterAutospacing="0" w:line="276" w:lineRule="auto"/>
              <w:ind w:firstLine="426"/>
              <w:jc w:val="both"/>
              <w:rPr>
                <w:color w:val="000000"/>
                <w:sz w:val="28"/>
                <w:szCs w:val="28"/>
              </w:rPr>
            </w:pPr>
            <w:r w:rsidRPr="00960955">
              <w:rPr>
                <w:rStyle w:val="c3"/>
                <w:b/>
                <w:bCs/>
                <w:color w:val="000000"/>
                <w:sz w:val="28"/>
                <w:szCs w:val="28"/>
              </w:rPr>
              <w:t xml:space="preserve">Догонялки </w:t>
            </w:r>
            <w:r w:rsidRPr="00960955">
              <w:rPr>
                <w:rStyle w:val="c3"/>
                <w:color w:val="000000"/>
                <w:sz w:val="28"/>
                <w:szCs w:val="28"/>
              </w:rPr>
              <w:t>(проводится с двумя-тремя детьми)</w:t>
            </w:r>
          </w:p>
          <w:p w:rsidR="00254030" w:rsidRPr="00960955" w:rsidRDefault="00254030" w:rsidP="00960955">
            <w:pPr>
              <w:pStyle w:val="c15"/>
              <w:spacing w:before="0" w:beforeAutospacing="0" w:after="0" w:afterAutospacing="0" w:line="276" w:lineRule="auto"/>
              <w:ind w:firstLine="426"/>
              <w:jc w:val="both"/>
              <w:rPr>
                <w:color w:val="000000"/>
                <w:sz w:val="28"/>
                <w:szCs w:val="28"/>
              </w:rPr>
            </w:pPr>
            <w:r w:rsidRPr="00960955">
              <w:rPr>
                <w:rStyle w:val="c3"/>
                <w:color w:val="000000"/>
                <w:sz w:val="28"/>
                <w:szCs w:val="28"/>
              </w:rPr>
              <w:t>Ход игры. Кукла, знакомая детям по игре "Хоровод с куклой", говорит, что хочет поиграть в догонялки. Воспитатель побуждает детей убегать от куклы, прятаться за ширму, кукла их догоняет, ищет, радуется, что нашла, обнимает: "Вот мои ребятки".   Вариант: игра проводится с мишкой.</w:t>
            </w:r>
          </w:p>
          <w:p w:rsidR="00254030" w:rsidRPr="00960955" w:rsidRDefault="00254030" w:rsidP="00960955">
            <w:pPr>
              <w:spacing w:after="0"/>
              <w:ind w:firstLine="426"/>
              <w:rPr>
                <w:rFonts w:ascii="Times New Roman" w:hAnsi="Times New Roman"/>
                <w:b/>
                <w:sz w:val="28"/>
                <w:szCs w:val="28"/>
              </w:rPr>
            </w:pPr>
            <w:r w:rsidRPr="00960955">
              <w:rPr>
                <w:rFonts w:ascii="Times New Roman" w:hAnsi="Times New Roman"/>
                <w:b/>
                <w:sz w:val="28"/>
                <w:szCs w:val="28"/>
              </w:rPr>
              <w:t>Покатаемся на лошадке.</w:t>
            </w:r>
          </w:p>
          <w:p w:rsidR="00254030" w:rsidRPr="00960955" w:rsidRDefault="00254030" w:rsidP="00960955">
            <w:pPr>
              <w:spacing w:after="0"/>
              <w:ind w:firstLine="426"/>
              <w:jc w:val="both"/>
              <w:rPr>
                <w:rFonts w:ascii="Times New Roman" w:hAnsi="Times New Roman"/>
                <w:sz w:val="28"/>
                <w:szCs w:val="28"/>
              </w:rPr>
            </w:pPr>
            <w:r w:rsidRPr="00960955">
              <w:rPr>
                <w:rFonts w:ascii="Times New Roman" w:hAnsi="Times New Roman"/>
                <w:sz w:val="28"/>
                <w:szCs w:val="28"/>
              </w:rPr>
              <w:t>Материал. Лошадка-качалка (если лошадки нет, можно посадить ребенка на колени).</w:t>
            </w:r>
          </w:p>
          <w:p w:rsidR="00254030" w:rsidRPr="00960955" w:rsidRDefault="00254030" w:rsidP="00960955">
            <w:pPr>
              <w:spacing w:after="0"/>
              <w:ind w:firstLine="426"/>
              <w:jc w:val="both"/>
              <w:rPr>
                <w:rFonts w:ascii="Times New Roman" w:hAnsi="Times New Roman"/>
                <w:sz w:val="28"/>
                <w:szCs w:val="28"/>
              </w:rPr>
            </w:pPr>
            <w:r w:rsidRPr="00960955">
              <w:rPr>
                <w:rFonts w:ascii="Times New Roman" w:hAnsi="Times New Roman"/>
                <w:sz w:val="28"/>
                <w:szCs w:val="28"/>
              </w:rPr>
              <w:t xml:space="preserve">Ход игры. Воспитатель сажает ребенка на лошадку-качалку и говорит: « Маша едет на лошадке, (произносит тихим голосом) </w:t>
            </w:r>
            <w:proofErr w:type="spellStart"/>
            <w:r w:rsidRPr="00960955">
              <w:rPr>
                <w:rFonts w:ascii="Times New Roman" w:hAnsi="Times New Roman"/>
                <w:sz w:val="28"/>
                <w:szCs w:val="28"/>
              </w:rPr>
              <w:t>нно-нно</w:t>
            </w:r>
            <w:proofErr w:type="spellEnd"/>
            <w:r w:rsidRPr="00960955">
              <w:rPr>
                <w:rFonts w:ascii="Times New Roman" w:hAnsi="Times New Roman"/>
                <w:sz w:val="28"/>
                <w:szCs w:val="28"/>
              </w:rPr>
              <w:t>».</w:t>
            </w:r>
          </w:p>
          <w:p w:rsidR="00254030" w:rsidRPr="00960955" w:rsidRDefault="00254030" w:rsidP="00960955">
            <w:pPr>
              <w:spacing w:after="0"/>
              <w:ind w:firstLine="426"/>
              <w:jc w:val="both"/>
              <w:rPr>
                <w:rFonts w:ascii="Times New Roman" w:hAnsi="Times New Roman"/>
                <w:sz w:val="28"/>
                <w:szCs w:val="28"/>
              </w:rPr>
            </w:pPr>
            <w:r w:rsidRPr="00960955">
              <w:rPr>
                <w:rFonts w:ascii="Times New Roman" w:hAnsi="Times New Roman"/>
                <w:sz w:val="28"/>
                <w:szCs w:val="28"/>
              </w:rPr>
              <w:t>Ребенок повторяет тихо: «</w:t>
            </w:r>
            <w:proofErr w:type="spellStart"/>
            <w:r w:rsidRPr="00960955">
              <w:rPr>
                <w:rFonts w:ascii="Times New Roman" w:hAnsi="Times New Roman"/>
                <w:sz w:val="28"/>
                <w:szCs w:val="28"/>
              </w:rPr>
              <w:t>Нно-нно</w:t>
            </w:r>
            <w:proofErr w:type="spellEnd"/>
            <w:r w:rsidRPr="00960955">
              <w:rPr>
                <w:rFonts w:ascii="Times New Roman" w:hAnsi="Times New Roman"/>
                <w:sz w:val="28"/>
                <w:szCs w:val="28"/>
              </w:rPr>
              <w:t>». Взрослый: «Чтобы лошадка бежала быстрее, громко скажи ей: «</w:t>
            </w:r>
            <w:proofErr w:type="spellStart"/>
            <w:r w:rsidRPr="00960955">
              <w:rPr>
                <w:rFonts w:ascii="Times New Roman" w:hAnsi="Times New Roman"/>
                <w:sz w:val="28"/>
                <w:szCs w:val="28"/>
              </w:rPr>
              <w:t>Нно-нно</w:t>
            </w:r>
            <w:proofErr w:type="spellEnd"/>
            <w:r w:rsidRPr="00960955">
              <w:rPr>
                <w:rFonts w:ascii="Times New Roman" w:hAnsi="Times New Roman"/>
                <w:sz w:val="28"/>
                <w:szCs w:val="28"/>
              </w:rPr>
              <w:t>, беги, лошадка!» (Сильнее раскачивает ребенка.) Малыш повторяет фразу вместе с воспитателем, затем самостоятельно. Взрослый добивается, чтобы ребенок произносил звук «н» протяжно, а все звукосочетание - громко и четко.</w:t>
            </w:r>
          </w:p>
          <w:p w:rsidR="00254030" w:rsidRPr="00960955" w:rsidRDefault="00254030" w:rsidP="00960955">
            <w:pPr>
              <w:pStyle w:val="a4"/>
              <w:spacing w:before="0" w:beforeAutospacing="0" w:after="0" w:afterAutospacing="0" w:line="276" w:lineRule="auto"/>
              <w:ind w:firstLine="426"/>
              <w:rPr>
                <w:color w:val="000000"/>
                <w:sz w:val="28"/>
                <w:szCs w:val="28"/>
              </w:rPr>
            </w:pPr>
          </w:p>
        </w:tc>
      </w:tr>
      <w:tr w:rsidR="00254030" w:rsidRPr="00960955" w:rsidTr="00960955">
        <w:tc>
          <w:tcPr>
            <w:tcW w:w="10598" w:type="dxa"/>
          </w:tcPr>
          <w:p w:rsidR="00254030" w:rsidRPr="00960955" w:rsidRDefault="00254030" w:rsidP="00960955">
            <w:pPr>
              <w:pStyle w:val="c15"/>
              <w:spacing w:before="0" w:beforeAutospacing="0" w:after="0" w:afterAutospacing="0" w:line="276" w:lineRule="auto"/>
              <w:ind w:firstLine="426"/>
              <w:jc w:val="center"/>
              <w:rPr>
                <w:i/>
                <w:color w:val="000000"/>
                <w:sz w:val="28"/>
                <w:szCs w:val="28"/>
              </w:rPr>
            </w:pPr>
            <w:r w:rsidRPr="00960955">
              <w:rPr>
                <w:b/>
                <w:i/>
                <w:iCs/>
                <w:color w:val="000000"/>
                <w:sz w:val="36"/>
                <w:szCs w:val="28"/>
              </w:rPr>
              <w:lastRenderedPageBreak/>
              <w:t>Игры, направленные на освоение окружающей среды ребенком и его знакомство с культурой поведения.</w:t>
            </w:r>
          </w:p>
        </w:tc>
      </w:tr>
      <w:tr w:rsidR="00254030" w:rsidRPr="00960955" w:rsidTr="00960955">
        <w:tc>
          <w:tcPr>
            <w:tcW w:w="10598" w:type="dxa"/>
          </w:tcPr>
          <w:p w:rsidR="00254030" w:rsidRPr="00960955" w:rsidRDefault="00254030" w:rsidP="00960955">
            <w:pPr>
              <w:pStyle w:val="c64"/>
              <w:spacing w:before="0" w:beforeAutospacing="0" w:after="0" w:afterAutospacing="0" w:line="276" w:lineRule="auto"/>
              <w:ind w:firstLine="426"/>
              <w:jc w:val="both"/>
              <w:rPr>
                <w:color w:val="000000"/>
                <w:sz w:val="28"/>
                <w:szCs w:val="28"/>
              </w:rPr>
            </w:pPr>
            <w:r w:rsidRPr="00960955">
              <w:rPr>
                <w:rStyle w:val="c3"/>
                <w:color w:val="000000"/>
                <w:sz w:val="28"/>
                <w:szCs w:val="28"/>
              </w:rPr>
              <w:t> </w:t>
            </w:r>
            <w:r w:rsidRPr="00960955">
              <w:rPr>
                <w:rStyle w:val="apple-converted-space"/>
                <w:color w:val="000000"/>
                <w:sz w:val="28"/>
                <w:szCs w:val="28"/>
              </w:rPr>
              <w:t> </w:t>
            </w:r>
            <w:r w:rsidRPr="00960955">
              <w:rPr>
                <w:rStyle w:val="c3"/>
                <w:b/>
                <w:bCs/>
                <w:color w:val="000000"/>
                <w:sz w:val="28"/>
                <w:szCs w:val="28"/>
              </w:rPr>
              <w:t>Игра с собачкой</w:t>
            </w:r>
          </w:p>
          <w:p w:rsidR="00254030" w:rsidRPr="00960955" w:rsidRDefault="00254030" w:rsidP="00960955">
            <w:pPr>
              <w:pStyle w:val="c15"/>
              <w:spacing w:before="0" w:beforeAutospacing="0" w:after="0" w:afterAutospacing="0" w:line="276" w:lineRule="auto"/>
              <w:ind w:firstLine="426"/>
              <w:jc w:val="both"/>
              <w:rPr>
                <w:color w:val="000000"/>
                <w:sz w:val="28"/>
                <w:szCs w:val="28"/>
              </w:rPr>
            </w:pPr>
            <w:r w:rsidRPr="00960955">
              <w:rPr>
                <w:rStyle w:val="c3"/>
                <w:color w:val="000000"/>
                <w:sz w:val="28"/>
                <w:szCs w:val="28"/>
              </w:rPr>
              <w:t>Материал. Игрушечная собачка.  Ход игры. Воспитатель держит в руках собачку и говорит:</w:t>
            </w:r>
          </w:p>
          <w:p w:rsidR="00254030" w:rsidRPr="00960955" w:rsidRDefault="00254030" w:rsidP="00960955">
            <w:pPr>
              <w:pStyle w:val="c15"/>
              <w:spacing w:before="0" w:beforeAutospacing="0" w:after="0" w:afterAutospacing="0" w:line="276" w:lineRule="auto"/>
              <w:ind w:firstLine="426"/>
              <w:jc w:val="both"/>
              <w:rPr>
                <w:i/>
                <w:color w:val="000000"/>
                <w:sz w:val="28"/>
                <w:szCs w:val="28"/>
              </w:rPr>
            </w:pPr>
            <w:r w:rsidRPr="00960955">
              <w:rPr>
                <w:rStyle w:val="c3"/>
                <w:i/>
                <w:color w:val="000000"/>
                <w:sz w:val="28"/>
                <w:szCs w:val="28"/>
              </w:rPr>
              <w:t>Гав-гав! Кто там?</w:t>
            </w:r>
          </w:p>
          <w:p w:rsidR="00254030" w:rsidRPr="00960955" w:rsidRDefault="00254030" w:rsidP="00960955">
            <w:pPr>
              <w:pStyle w:val="c15"/>
              <w:spacing w:before="0" w:beforeAutospacing="0" w:after="0" w:afterAutospacing="0" w:line="276" w:lineRule="auto"/>
              <w:ind w:firstLine="426"/>
              <w:jc w:val="both"/>
              <w:rPr>
                <w:i/>
                <w:color w:val="000000"/>
                <w:sz w:val="28"/>
                <w:szCs w:val="28"/>
              </w:rPr>
            </w:pPr>
            <w:r w:rsidRPr="00960955">
              <w:rPr>
                <w:rStyle w:val="c3"/>
                <w:i/>
                <w:color w:val="000000"/>
                <w:sz w:val="28"/>
                <w:szCs w:val="28"/>
              </w:rPr>
              <w:t>Это песик в гости к нам.</w:t>
            </w:r>
          </w:p>
          <w:p w:rsidR="00254030" w:rsidRPr="00960955" w:rsidRDefault="00254030" w:rsidP="00960955">
            <w:pPr>
              <w:pStyle w:val="c15"/>
              <w:spacing w:before="0" w:beforeAutospacing="0" w:after="0" w:afterAutospacing="0" w:line="276" w:lineRule="auto"/>
              <w:ind w:firstLine="426"/>
              <w:jc w:val="both"/>
              <w:rPr>
                <w:i/>
                <w:color w:val="000000"/>
                <w:sz w:val="28"/>
                <w:szCs w:val="28"/>
              </w:rPr>
            </w:pPr>
            <w:r w:rsidRPr="00960955">
              <w:rPr>
                <w:rStyle w:val="c3"/>
                <w:i/>
                <w:color w:val="000000"/>
                <w:sz w:val="28"/>
                <w:szCs w:val="28"/>
              </w:rPr>
              <w:t>Я собачку ставлю на пол.</w:t>
            </w:r>
          </w:p>
          <w:p w:rsidR="00254030" w:rsidRPr="00960955" w:rsidRDefault="00254030" w:rsidP="00960955">
            <w:pPr>
              <w:pStyle w:val="c15"/>
              <w:spacing w:before="0" w:beforeAutospacing="0" w:after="0" w:afterAutospacing="0" w:line="276" w:lineRule="auto"/>
              <w:ind w:firstLine="426"/>
              <w:jc w:val="both"/>
              <w:rPr>
                <w:i/>
                <w:color w:val="000000"/>
                <w:sz w:val="28"/>
                <w:szCs w:val="28"/>
              </w:rPr>
            </w:pPr>
            <w:r w:rsidRPr="00960955">
              <w:rPr>
                <w:rStyle w:val="c3"/>
                <w:i/>
                <w:color w:val="000000"/>
                <w:sz w:val="28"/>
                <w:szCs w:val="28"/>
              </w:rPr>
              <w:t>Дай, собачка, Пете лапу!</w:t>
            </w:r>
          </w:p>
          <w:p w:rsidR="00254030" w:rsidRPr="00960955" w:rsidRDefault="00254030" w:rsidP="00960955">
            <w:pPr>
              <w:pStyle w:val="c15"/>
              <w:spacing w:before="0" w:beforeAutospacing="0" w:after="0" w:afterAutospacing="0" w:line="276" w:lineRule="auto"/>
              <w:ind w:firstLine="426"/>
              <w:jc w:val="both"/>
              <w:rPr>
                <w:color w:val="000000"/>
                <w:sz w:val="28"/>
                <w:szCs w:val="28"/>
              </w:rPr>
            </w:pPr>
            <w:r w:rsidRPr="00960955">
              <w:rPr>
                <w:rStyle w:val="c3"/>
                <w:color w:val="000000"/>
                <w:sz w:val="28"/>
                <w:szCs w:val="28"/>
              </w:rPr>
              <w:t>Затем подходит с собачкой к ребенку, имя которого названо, предлагает взять ее за лапу, покормить. Приносят миску с воображаемой едой, собачка "ест суп", "лает", говорит ребенку "спасибо!" .При повторении игры воспитатель называет имя другого ребенка.</w:t>
            </w:r>
          </w:p>
          <w:p w:rsidR="00254030" w:rsidRPr="00960955" w:rsidRDefault="00254030" w:rsidP="00960955">
            <w:pPr>
              <w:spacing w:after="0"/>
              <w:ind w:firstLine="426"/>
              <w:rPr>
                <w:rFonts w:ascii="Times New Roman" w:eastAsia="Times New Roman" w:hAnsi="Times New Roman"/>
                <w:b/>
                <w:color w:val="000000"/>
                <w:sz w:val="28"/>
                <w:szCs w:val="28"/>
                <w:lang w:eastAsia="ru-RU"/>
              </w:rPr>
            </w:pPr>
            <w:r w:rsidRPr="00960955">
              <w:rPr>
                <w:rFonts w:ascii="Times New Roman" w:eastAsia="Times New Roman" w:hAnsi="Times New Roman"/>
                <w:b/>
                <w:color w:val="000000"/>
                <w:sz w:val="28"/>
                <w:szCs w:val="28"/>
                <w:lang w:eastAsia="ru-RU"/>
              </w:rPr>
              <w:t>«В гостях у матрешки»</w:t>
            </w:r>
          </w:p>
          <w:p w:rsidR="00254030" w:rsidRPr="00960955" w:rsidRDefault="00254030" w:rsidP="00960955">
            <w:pPr>
              <w:spacing w:after="0"/>
              <w:ind w:firstLine="426"/>
              <w:rPr>
                <w:rFonts w:ascii="Times New Roman" w:eastAsia="Times New Roman" w:hAnsi="Times New Roman"/>
                <w:color w:val="000000"/>
                <w:sz w:val="28"/>
                <w:szCs w:val="28"/>
                <w:lang w:eastAsia="ru-RU"/>
              </w:rPr>
            </w:pPr>
            <w:r w:rsidRPr="00960955">
              <w:rPr>
                <w:rFonts w:ascii="Times New Roman" w:eastAsia="Times New Roman" w:hAnsi="Times New Roman"/>
                <w:color w:val="000000"/>
                <w:sz w:val="28"/>
                <w:szCs w:val="28"/>
                <w:lang w:eastAsia="ru-RU"/>
              </w:rPr>
              <w:t>Цель: Воспитывать у детей привычку приветливо здороваться при встрече, прощаться при расставании; произносить приветствие отчетливо, бодро.</w:t>
            </w:r>
          </w:p>
          <w:p w:rsidR="00254030" w:rsidRPr="00960955" w:rsidRDefault="00254030" w:rsidP="00960955">
            <w:pPr>
              <w:spacing w:after="0"/>
              <w:ind w:firstLine="426"/>
              <w:rPr>
                <w:rFonts w:ascii="Times New Roman" w:eastAsia="Times New Roman" w:hAnsi="Times New Roman"/>
                <w:b/>
                <w:color w:val="000000"/>
                <w:sz w:val="28"/>
                <w:szCs w:val="28"/>
                <w:lang w:eastAsia="ru-RU"/>
              </w:rPr>
            </w:pPr>
            <w:r w:rsidRPr="00960955">
              <w:rPr>
                <w:rFonts w:ascii="Times New Roman" w:eastAsia="Times New Roman" w:hAnsi="Times New Roman"/>
                <w:b/>
                <w:color w:val="000000"/>
                <w:sz w:val="28"/>
                <w:szCs w:val="28"/>
                <w:lang w:eastAsia="ru-RU"/>
              </w:rPr>
              <w:t>«Кукла Таня у нас в гостях»</w:t>
            </w:r>
          </w:p>
          <w:p w:rsidR="00254030" w:rsidRPr="00960955" w:rsidRDefault="00254030" w:rsidP="00960955">
            <w:pPr>
              <w:spacing w:after="0"/>
              <w:ind w:firstLine="426"/>
              <w:rPr>
                <w:rFonts w:ascii="Times New Roman" w:eastAsia="Times New Roman" w:hAnsi="Times New Roman"/>
                <w:color w:val="000000"/>
                <w:sz w:val="28"/>
                <w:szCs w:val="28"/>
                <w:lang w:eastAsia="ru-RU"/>
              </w:rPr>
            </w:pPr>
            <w:r w:rsidRPr="00960955">
              <w:rPr>
                <w:rFonts w:ascii="Times New Roman" w:eastAsia="Times New Roman" w:hAnsi="Times New Roman"/>
                <w:color w:val="000000"/>
                <w:sz w:val="28"/>
                <w:szCs w:val="28"/>
                <w:lang w:eastAsia="ru-RU"/>
              </w:rPr>
              <w:t>Цель: Формировать навыки поведения за столом, общения с гостем; воспитывать приветливость, заботливость.</w:t>
            </w:r>
          </w:p>
          <w:p w:rsidR="00254030" w:rsidRPr="00960955" w:rsidRDefault="00254030" w:rsidP="00960955">
            <w:pPr>
              <w:spacing w:after="0"/>
              <w:ind w:firstLine="426"/>
              <w:rPr>
                <w:rFonts w:ascii="Times New Roman" w:eastAsia="Times New Roman" w:hAnsi="Times New Roman"/>
                <w:b/>
                <w:color w:val="000000"/>
                <w:sz w:val="28"/>
                <w:szCs w:val="28"/>
                <w:lang w:eastAsia="ru-RU"/>
              </w:rPr>
            </w:pPr>
            <w:r w:rsidRPr="00960955">
              <w:rPr>
                <w:rFonts w:ascii="Times New Roman" w:eastAsia="Times New Roman" w:hAnsi="Times New Roman"/>
                <w:b/>
                <w:color w:val="000000"/>
                <w:sz w:val="28"/>
                <w:szCs w:val="28"/>
                <w:lang w:eastAsia="ru-RU"/>
              </w:rPr>
              <w:t>«Каждой вещи – свое место»</w:t>
            </w:r>
          </w:p>
          <w:p w:rsidR="00254030" w:rsidRPr="00960955" w:rsidRDefault="00254030" w:rsidP="00960955">
            <w:pPr>
              <w:spacing w:after="0"/>
              <w:ind w:firstLine="426"/>
              <w:rPr>
                <w:rFonts w:ascii="Times New Roman" w:eastAsia="Times New Roman" w:hAnsi="Times New Roman"/>
                <w:color w:val="000000"/>
                <w:sz w:val="28"/>
                <w:szCs w:val="28"/>
                <w:lang w:eastAsia="ru-RU"/>
              </w:rPr>
            </w:pPr>
            <w:r w:rsidRPr="00960955">
              <w:rPr>
                <w:rFonts w:ascii="Times New Roman" w:eastAsia="Times New Roman" w:hAnsi="Times New Roman"/>
                <w:color w:val="000000"/>
                <w:sz w:val="28"/>
                <w:szCs w:val="28"/>
                <w:lang w:eastAsia="ru-RU"/>
              </w:rPr>
              <w:t xml:space="preserve">Цель: Формировать навык ориентировки в умывальной, туалете, раздевальной </w:t>
            </w:r>
            <w:r w:rsidRPr="00960955">
              <w:rPr>
                <w:rFonts w:ascii="Times New Roman" w:eastAsia="Times New Roman" w:hAnsi="Times New Roman"/>
                <w:color w:val="000000"/>
                <w:sz w:val="28"/>
                <w:szCs w:val="28"/>
                <w:lang w:eastAsia="ru-RU"/>
              </w:rPr>
              <w:lastRenderedPageBreak/>
              <w:t>комнате. Закреплять у каждого ребенка представление о том, где его постоянное место за столом, шкаф для одежды. Учить поддерживать постоянный порядок в игрушечном хозяйстве в детском саду и дома.</w:t>
            </w:r>
          </w:p>
          <w:p w:rsidR="00254030" w:rsidRPr="00960955" w:rsidRDefault="00254030" w:rsidP="00960955">
            <w:pPr>
              <w:shd w:val="clear" w:color="auto" w:fill="FFFFFF"/>
              <w:spacing w:after="0"/>
              <w:ind w:firstLine="426"/>
              <w:jc w:val="both"/>
              <w:rPr>
                <w:rFonts w:ascii="Times New Roman" w:eastAsia="Times New Roman" w:hAnsi="Times New Roman"/>
                <w:color w:val="000000"/>
                <w:sz w:val="28"/>
                <w:szCs w:val="28"/>
                <w:lang w:eastAsia="ru-RU"/>
              </w:rPr>
            </w:pPr>
            <w:r w:rsidRPr="00960955">
              <w:rPr>
                <w:rFonts w:ascii="Times New Roman" w:eastAsia="Times New Roman" w:hAnsi="Times New Roman"/>
                <w:b/>
                <w:bCs/>
                <w:color w:val="000000"/>
                <w:sz w:val="28"/>
                <w:szCs w:val="28"/>
                <w:lang w:eastAsia="ru-RU"/>
              </w:rPr>
              <w:t>Игра «Разговор с игрушкой»</w:t>
            </w:r>
          </w:p>
          <w:p w:rsidR="00254030" w:rsidRPr="00960955" w:rsidRDefault="00254030" w:rsidP="00960955">
            <w:pPr>
              <w:shd w:val="clear" w:color="auto" w:fill="FFFFFF"/>
              <w:spacing w:after="0"/>
              <w:ind w:firstLine="426"/>
              <w:jc w:val="both"/>
              <w:rPr>
                <w:rFonts w:ascii="Times New Roman" w:eastAsia="Times New Roman" w:hAnsi="Times New Roman"/>
                <w:color w:val="000000"/>
                <w:sz w:val="28"/>
                <w:szCs w:val="28"/>
                <w:lang w:eastAsia="ru-RU"/>
              </w:rPr>
            </w:pPr>
            <w:r w:rsidRPr="00960955">
              <w:rPr>
                <w:rFonts w:ascii="Times New Roman" w:eastAsia="Times New Roman" w:hAnsi="Times New Roman"/>
                <w:color w:val="000000"/>
                <w:sz w:val="28"/>
                <w:szCs w:val="28"/>
                <w:lang w:eastAsia="ru-RU"/>
              </w:rPr>
              <w:t>Наденьте на руку перчаточную игрушку. На руке ребенка тоже перчаточная игрушка. Вы прикасаетесь к ней, можете погладить и пощекотать, при этом спрашиваете: «Почему мой … грустный, у него мокрые глазки; с кем он подружился в детском саду, как зовут его друзей, в какие игры они играли» и т.д. Побеседуйте друг с другом, поздоровайтесь пальчиками. Используя образ игрушки, перенося на него свои переживания и настроения, ребенок скажет вам, что же его тревожит, поделится тем, что трудно высказать.</w:t>
            </w:r>
          </w:p>
          <w:p w:rsidR="00254030" w:rsidRPr="00960955" w:rsidRDefault="00254030" w:rsidP="00960955">
            <w:pPr>
              <w:spacing w:after="0"/>
              <w:ind w:firstLine="426"/>
              <w:rPr>
                <w:rFonts w:ascii="Times New Roman" w:hAnsi="Times New Roman"/>
                <w:b/>
                <w:sz w:val="28"/>
                <w:szCs w:val="28"/>
              </w:rPr>
            </w:pPr>
            <w:r w:rsidRPr="00960955">
              <w:rPr>
                <w:rFonts w:ascii="Times New Roman" w:hAnsi="Times New Roman"/>
                <w:b/>
                <w:sz w:val="28"/>
                <w:szCs w:val="28"/>
              </w:rPr>
              <w:t>Вместе с мишкой.</w:t>
            </w:r>
          </w:p>
          <w:p w:rsidR="00254030" w:rsidRPr="00960955" w:rsidRDefault="00254030" w:rsidP="00960955">
            <w:pPr>
              <w:spacing w:after="0"/>
              <w:ind w:firstLine="426"/>
              <w:jc w:val="both"/>
              <w:rPr>
                <w:rFonts w:ascii="Times New Roman" w:hAnsi="Times New Roman"/>
                <w:sz w:val="28"/>
                <w:szCs w:val="28"/>
              </w:rPr>
            </w:pPr>
            <w:r w:rsidRPr="00960955">
              <w:rPr>
                <w:rFonts w:ascii="Times New Roman" w:hAnsi="Times New Roman"/>
                <w:sz w:val="28"/>
                <w:szCs w:val="28"/>
              </w:rPr>
              <w:t>Материал. Игрушечный медвежонок.</w:t>
            </w:r>
          </w:p>
          <w:p w:rsidR="00254030" w:rsidRPr="00960955" w:rsidRDefault="00254030" w:rsidP="00960955">
            <w:pPr>
              <w:spacing w:after="0"/>
              <w:ind w:firstLine="426"/>
              <w:jc w:val="both"/>
              <w:rPr>
                <w:rFonts w:ascii="Times New Roman" w:hAnsi="Times New Roman"/>
                <w:sz w:val="28"/>
                <w:szCs w:val="28"/>
              </w:rPr>
            </w:pPr>
            <w:r w:rsidRPr="00960955">
              <w:rPr>
                <w:rFonts w:ascii="Times New Roman" w:hAnsi="Times New Roman"/>
                <w:sz w:val="28"/>
                <w:szCs w:val="28"/>
              </w:rPr>
              <w:t>Ход игры. Воспитатель беседует «на равных» с мишкой и ребенком, например: «Катя, тебе нравится пить из чашки?», «Миша, нравится тебе пить из чашки?» Делает вид, что поит мишку чаем. Затем проделывает с мишкой другие манипуляции.</w:t>
            </w:r>
          </w:p>
          <w:p w:rsidR="00254030" w:rsidRPr="00960955" w:rsidRDefault="00254030" w:rsidP="00960955">
            <w:pPr>
              <w:spacing w:after="0"/>
              <w:ind w:firstLine="426"/>
              <w:rPr>
                <w:rFonts w:ascii="Times New Roman" w:hAnsi="Times New Roman"/>
                <w:b/>
                <w:sz w:val="28"/>
                <w:szCs w:val="28"/>
              </w:rPr>
            </w:pPr>
            <w:r w:rsidRPr="00960955">
              <w:rPr>
                <w:rFonts w:ascii="Times New Roman" w:hAnsi="Times New Roman"/>
                <w:b/>
                <w:sz w:val="28"/>
                <w:szCs w:val="28"/>
              </w:rPr>
              <w:t>Игра с куклой.</w:t>
            </w:r>
          </w:p>
          <w:p w:rsidR="00254030" w:rsidRPr="00960955" w:rsidRDefault="00254030" w:rsidP="00960955">
            <w:pPr>
              <w:spacing w:after="0"/>
              <w:ind w:firstLine="426"/>
              <w:jc w:val="both"/>
              <w:rPr>
                <w:rFonts w:ascii="Times New Roman" w:hAnsi="Times New Roman"/>
                <w:sz w:val="28"/>
                <w:szCs w:val="28"/>
              </w:rPr>
            </w:pPr>
            <w:r w:rsidRPr="00960955">
              <w:rPr>
                <w:rFonts w:ascii="Times New Roman" w:hAnsi="Times New Roman"/>
                <w:sz w:val="28"/>
                <w:szCs w:val="28"/>
              </w:rPr>
              <w:t>Материал. Кукла.</w:t>
            </w:r>
          </w:p>
          <w:p w:rsidR="00254030" w:rsidRPr="00960955" w:rsidRDefault="00254030" w:rsidP="00960955">
            <w:pPr>
              <w:spacing w:after="0"/>
              <w:ind w:firstLine="426"/>
              <w:jc w:val="both"/>
              <w:rPr>
                <w:rFonts w:ascii="Times New Roman" w:hAnsi="Times New Roman"/>
                <w:sz w:val="28"/>
                <w:szCs w:val="28"/>
              </w:rPr>
            </w:pPr>
            <w:r w:rsidRPr="00960955">
              <w:rPr>
                <w:rFonts w:ascii="Times New Roman" w:hAnsi="Times New Roman"/>
                <w:sz w:val="28"/>
                <w:szCs w:val="28"/>
              </w:rPr>
              <w:t>Ход игры</w:t>
            </w:r>
            <w:r w:rsidRPr="00960955">
              <w:rPr>
                <w:rFonts w:ascii="Times New Roman" w:hAnsi="Times New Roman"/>
                <w:b/>
                <w:sz w:val="28"/>
                <w:szCs w:val="28"/>
              </w:rPr>
              <w:t>.</w:t>
            </w:r>
            <w:r w:rsidRPr="00960955">
              <w:rPr>
                <w:rFonts w:ascii="Times New Roman" w:hAnsi="Times New Roman"/>
                <w:sz w:val="28"/>
                <w:szCs w:val="28"/>
              </w:rPr>
              <w:t xml:space="preserve"> Дайте ребенку его любимую куклу (или мягкую игрушку), попросите показать, где у куклы голова, уши, ноги, живот и т. д.</w:t>
            </w:r>
          </w:p>
          <w:p w:rsidR="00254030" w:rsidRPr="00960955" w:rsidRDefault="00254030" w:rsidP="00960955">
            <w:pPr>
              <w:spacing w:after="0"/>
              <w:ind w:firstLine="426"/>
              <w:rPr>
                <w:rFonts w:ascii="Times New Roman" w:hAnsi="Times New Roman"/>
                <w:b/>
                <w:sz w:val="28"/>
                <w:szCs w:val="28"/>
              </w:rPr>
            </w:pPr>
            <w:r w:rsidRPr="00960955">
              <w:rPr>
                <w:rFonts w:ascii="Times New Roman" w:hAnsi="Times New Roman"/>
                <w:b/>
                <w:sz w:val="28"/>
                <w:szCs w:val="28"/>
              </w:rPr>
              <w:t>Соберем игрушки.</w:t>
            </w:r>
          </w:p>
          <w:p w:rsidR="00254030" w:rsidRPr="00960955" w:rsidRDefault="00254030" w:rsidP="00960955">
            <w:pPr>
              <w:spacing w:after="0"/>
              <w:ind w:firstLine="426"/>
              <w:jc w:val="both"/>
              <w:rPr>
                <w:rFonts w:ascii="Times New Roman" w:hAnsi="Times New Roman"/>
                <w:sz w:val="28"/>
                <w:szCs w:val="28"/>
              </w:rPr>
            </w:pPr>
            <w:r w:rsidRPr="00960955">
              <w:rPr>
                <w:rFonts w:ascii="Times New Roman" w:hAnsi="Times New Roman"/>
                <w:sz w:val="28"/>
                <w:szCs w:val="28"/>
              </w:rPr>
              <w:t xml:space="preserve">Ход игры. Пригласите ребенка помочь вам собрать разбросанные игрушки, в которые он играл. Сядьте рядом с малышом, дайте в руки игрушку и вместе с ним положите ее в коробку. Затем дайте другую игрушку и попросите самостоятельно положить ее в коробку. Пока вы складываете игрушки, напевайте что-нибудь вроде: «Мы игрушки собираем, мы игрушки собираем! </w:t>
            </w:r>
            <w:proofErr w:type="spellStart"/>
            <w:r w:rsidRPr="00960955">
              <w:rPr>
                <w:rFonts w:ascii="Times New Roman" w:hAnsi="Times New Roman"/>
                <w:sz w:val="28"/>
                <w:szCs w:val="28"/>
              </w:rPr>
              <w:t>Тра</w:t>
            </w:r>
            <w:proofErr w:type="spellEnd"/>
            <w:r w:rsidRPr="00960955">
              <w:rPr>
                <w:rFonts w:ascii="Times New Roman" w:hAnsi="Times New Roman"/>
                <w:sz w:val="28"/>
                <w:szCs w:val="28"/>
              </w:rPr>
              <w:t xml:space="preserve">-ля-ля, </w:t>
            </w:r>
            <w:proofErr w:type="spellStart"/>
            <w:r w:rsidRPr="00960955">
              <w:rPr>
                <w:rFonts w:ascii="Times New Roman" w:hAnsi="Times New Roman"/>
                <w:sz w:val="28"/>
                <w:szCs w:val="28"/>
              </w:rPr>
              <w:t>тра</w:t>
            </w:r>
            <w:proofErr w:type="spellEnd"/>
            <w:r w:rsidRPr="00960955">
              <w:rPr>
                <w:rFonts w:ascii="Times New Roman" w:hAnsi="Times New Roman"/>
                <w:sz w:val="28"/>
                <w:szCs w:val="28"/>
              </w:rPr>
              <w:t>-ля-ля, их на место убираем».</w:t>
            </w:r>
          </w:p>
          <w:p w:rsidR="00254030" w:rsidRPr="00960955" w:rsidRDefault="00254030" w:rsidP="00960955">
            <w:pPr>
              <w:pStyle w:val="a4"/>
              <w:spacing w:before="0" w:beforeAutospacing="0" w:after="0" w:afterAutospacing="0" w:line="276" w:lineRule="auto"/>
              <w:ind w:firstLine="426"/>
              <w:rPr>
                <w:color w:val="000000"/>
                <w:sz w:val="28"/>
                <w:szCs w:val="28"/>
              </w:rPr>
            </w:pPr>
          </w:p>
        </w:tc>
      </w:tr>
      <w:tr w:rsidR="00254030" w:rsidRPr="00960955" w:rsidTr="00960955">
        <w:tc>
          <w:tcPr>
            <w:tcW w:w="10598" w:type="dxa"/>
          </w:tcPr>
          <w:p w:rsidR="00254030" w:rsidRPr="00960955" w:rsidRDefault="00254030" w:rsidP="00960955">
            <w:pPr>
              <w:spacing w:after="0" w:line="240" w:lineRule="auto"/>
              <w:ind w:firstLine="426"/>
              <w:jc w:val="center"/>
              <w:rPr>
                <w:rFonts w:ascii="Times New Roman" w:hAnsi="Times New Roman"/>
                <w:b/>
                <w:i/>
                <w:sz w:val="36"/>
                <w:szCs w:val="28"/>
              </w:rPr>
            </w:pPr>
            <w:r w:rsidRPr="00960955">
              <w:rPr>
                <w:rFonts w:ascii="Times New Roman" w:hAnsi="Times New Roman"/>
                <w:b/>
                <w:i/>
                <w:sz w:val="36"/>
                <w:szCs w:val="28"/>
              </w:rPr>
              <w:lastRenderedPageBreak/>
              <w:t>Игры направленные на развитие взаимодействия между детьми.</w:t>
            </w:r>
          </w:p>
          <w:p w:rsidR="00254030" w:rsidRPr="00960955" w:rsidRDefault="00254030" w:rsidP="00960955">
            <w:pPr>
              <w:spacing w:after="0" w:line="240" w:lineRule="auto"/>
              <w:ind w:firstLine="426"/>
              <w:jc w:val="both"/>
              <w:rPr>
                <w:color w:val="000000"/>
                <w:sz w:val="28"/>
                <w:szCs w:val="28"/>
              </w:rPr>
            </w:pPr>
            <w:r w:rsidRPr="00960955">
              <w:rPr>
                <w:rFonts w:ascii="Times New Roman" w:hAnsi="Times New Roman"/>
                <w:i/>
                <w:sz w:val="24"/>
                <w:szCs w:val="24"/>
              </w:rPr>
              <w:t xml:space="preserve"> </w:t>
            </w:r>
            <w:r w:rsidRPr="00960955">
              <w:rPr>
                <w:rFonts w:ascii="Times New Roman" w:hAnsi="Times New Roman"/>
                <w:i/>
                <w:sz w:val="28"/>
                <w:szCs w:val="28"/>
              </w:rPr>
              <w:t>Дети двух-трехлетнего возраста еще не испытывают потребности в общении со сверстниками. Они могут с интересом наблюдать друг за другом, прыгать, взявшись за руки, и при этом оставаться совершенно равнодушными к состоянию и настроению другого ребенка. Взрослый должен научить их общаться, и основы такого общения закладываются именно в адаптационный период.</w:t>
            </w:r>
          </w:p>
        </w:tc>
      </w:tr>
    </w:tbl>
    <w:p w:rsidR="00254030" w:rsidRDefault="00254030">
      <w:r>
        <w:br w:type="page"/>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254030" w:rsidRPr="00960955" w:rsidTr="00960955">
        <w:tc>
          <w:tcPr>
            <w:tcW w:w="10598" w:type="dxa"/>
          </w:tcPr>
          <w:p w:rsidR="00254030" w:rsidRPr="00960955" w:rsidRDefault="00254030" w:rsidP="00960955">
            <w:pPr>
              <w:spacing w:after="0" w:line="240" w:lineRule="auto"/>
              <w:ind w:firstLine="426"/>
              <w:rPr>
                <w:rFonts w:ascii="Times New Roman" w:hAnsi="Times New Roman"/>
                <w:sz w:val="28"/>
                <w:szCs w:val="28"/>
              </w:rPr>
            </w:pPr>
            <w:r w:rsidRPr="00960955">
              <w:rPr>
                <w:rFonts w:ascii="Times New Roman" w:hAnsi="Times New Roman"/>
                <w:b/>
                <w:sz w:val="28"/>
                <w:szCs w:val="28"/>
              </w:rPr>
              <w:lastRenderedPageBreak/>
              <w:t xml:space="preserve">Передай колокольчик. </w:t>
            </w:r>
            <w:r w:rsidRPr="00960955">
              <w:rPr>
                <w:rFonts w:ascii="Times New Roman" w:hAnsi="Times New Roman"/>
                <w:sz w:val="28"/>
                <w:szCs w:val="28"/>
              </w:rPr>
              <w:t>Материал. Колокольчик. Ход игры. Дети сидят на стульях полукругом. В центре стоит воспитатель с колокольчиком в руках. Он звонит в колокольчик и говорит: «Тот кого я позову, будет звонить в колокольчик. Таня, иди, возьми колокольчик». Девочка становится на место взрослого, звонит в колокольчик и приглашает другого ребенка, называя его по имени (или показывая рукой).</w:t>
            </w:r>
          </w:p>
          <w:p w:rsidR="00254030" w:rsidRPr="00960955" w:rsidRDefault="00254030" w:rsidP="00960955">
            <w:pPr>
              <w:spacing w:after="0" w:line="240" w:lineRule="auto"/>
              <w:ind w:firstLine="426"/>
              <w:rPr>
                <w:rFonts w:ascii="Times New Roman" w:hAnsi="Times New Roman"/>
                <w:b/>
                <w:sz w:val="28"/>
                <w:szCs w:val="28"/>
              </w:rPr>
            </w:pPr>
            <w:r w:rsidRPr="00960955">
              <w:rPr>
                <w:rFonts w:ascii="Times New Roman" w:hAnsi="Times New Roman"/>
                <w:b/>
                <w:sz w:val="28"/>
                <w:szCs w:val="28"/>
              </w:rPr>
              <w:t>Зайка.</w:t>
            </w:r>
          </w:p>
          <w:p w:rsidR="00254030" w:rsidRPr="00960955" w:rsidRDefault="00254030" w:rsidP="00960955">
            <w:pPr>
              <w:spacing w:after="0" w:line="240" w:lineRule="auto"/>
              <w:ind w:firstLine="426"/>
              <w:jc w:val="both"/>
              <w:rPr>
                <w:rFonts w:ascii="Times New Roman" w:hAnsi="Times New Roman"/>
                <w:sz w:val="28"/>
                <w:szCs w:val="28"/>
              </w:rPr>
            </w:pPr>
            <w:r w:rsidRPr="00960955">
              <w:rPr>
                <w:rFonts w:ascii="Times New Roman" w:hAnsi="Times New Roman"/>
                <w:sz w:val="28"/>
                <w:szCs w:val="28"/>
              </w:rPr>
              <w:t>Ход игры</w:t>
            </w:r>
            <w:r w:rsidRPr="00960955">
              <w:rPr>
                <w:rFonts w:ascii="Times New Roman" w:hAnsi="Times New Roman"/>
                <w:b/>
                <w:sz w:val="28"/>
                <w:szCs w:val="28"/>
              </w:rPr>
              <w:t>.</w:t>
            </w:r>
            <w:r w:rsidRPr="00960955">
              <w:rPr>
                <w:rFonts w:ascii="Times New Roman" w:hAnsi="Times New Roman"/>
                <w:sz w:val="28"/>
                <w:szCs w:val="28"/>
              </w:rPr>
              <w:t xml:space="preserve"> Дети, взявшись за руки, вместе с воспитателем ходят по кругу. Один ребенок-«зайка» - сидит в кругу на стуле («спит»). Педагог поет песенку:</w:t>
            </w:r>
          </w:p>
          <w:p w:rsidR="00254030" w:rsidRPr="00960955" w:rsidRDefault="00254030" w:rsidP="00960955">
            <w:pPr>
              <w:spacing w:after="0" w:line="240" w:lineRule="auto"/>
              <w:ind w:firstLine="426"/>
              <w:jc w:val="both"/>
              <w:rPr>
                <w:rFonts w:ascii="Times New Roman" w:hAnsi="Times New Roman"/>
                <w:i/>
                <w:sz w:val="28"/>
                <w:szCs w:val="28"/>
              </w:rPr>
            </w:pPr>
            <w:r w:rsidRPr="00960955">
              <w:rPr>
                <w:rFonts w:ascii="Times New Roman" w:hAnsi="Times New Roman"/>
                <w:i/>
                <w:sz w:val="28"/>
                <w:szCs w:val="28"/>
              </w:rPr>
              <w:t>Зайка, зайка, что с тобой?</w:t>
            </w:r>
          </w:p>
          <w:p w:rsidR="00254030" w:rsidRPr="00960955" w:rsidRDefault="00254030" w:rsidP="00960955">
            <w:pPr>
              <w:spacing w:after="0" w:line="240" w:lineRule="auto"/>
              <w:ind w:firstLine="426"/>
              <w:jc w:val="both"/>
              <w:rPr>
                <w:rFonts w:ascii="Times New Roman" w:hAnsi="Times New Roman"/>
                <w:i/>
                <w:sz w:val="28"/>
                <w:szCs w:val="28"/>
              </w:rPr>
            </w:pPr>
            <w:r w:rsidRPr="00960955">
              <w:rPr>
                <w:rFonts w:ascii="Times New Roman" w:hAnsi="Times New Roman"/>
                <w:i/>
                <w:sz w:val="28"/>
                <w:szCs w:val="28"/>
              </w:rPr>
              <w:t>Ты сидишь совсем больной.</w:t>
            </w:r>
          </w:p>
          <w:p w:rsidR="00254030" w:rsidRPr="00960955" w:rsidRDefault="00254030" w:rsidP="00960955">
            <w:pPr>
              <w:spacing w:after="0" w:line="240" w:lineRule="auto"/>
              <w:ind w:firstLine="426"/>
              <w:jc w:val="both"/>
              <w:rPr>
                <w:rFonts w:ascii="Times New Roman" w:hAnsi="Times New Roman"/>
                <w:i/>
                <w:sz w:val="28"/>
                <w:szCs w:val="28"/>
              </w:rPr>
            </w:pPr>
            <w:r w:rsidRPr="00960955">
              <w:rPr>
                <w:rFonts w:ascii="Times New Roman" w:hAnsi="Times New Roman"/>
                <w:i/>
                <w:sz w:val="28"/>
                <w:szCs w:val="28"/>
              </w:rPr>
              <w:t>Ты не хочешь поиграть,</w:t>
            </w:r>
          </w:p>
          <w:p w:rsidR="00254030" w:rsidRPr="00960955" w:rsidRDefault="00254030" w:rsidP="00960955">
            <w:pPr>
              <w:spacing w:after="0" w:line="240" w:lineRule="auto"/>
              <w:ind w:firstLine="426"/>
              <w:jc w:val="both"/>
              <w:rPr>
                <w:rFonts w:ascii="Times New Roman" w:hAnsi="Times New Roman"/>
                <w:i/>
                <w:sz w:val="28"/>
                <w:szCs w:val="28"/>
              </w:rPr>
            </w:pPr>
            <w:r w:rsidRPr="00960955">
              <w:rPr>
                <w:rFonts w:ascii="Times New Roman" w:hAnsi="Times New Roman"/>
                <w:i/>
                <w:sz w:val="28"/>
                <w:szCs w:val="28"/>
              </w:rPr>
              <w:t>С нами вместе поплясать.</w:t>
            </w:r>
          </w:p>
          <w:p w:rsidR="00254030" w:rsidRPr="00960955" w:rsidRDefault="00254030" w:rsidP="00960955">
            <w:pPr>
              <w:spacing w:after="0" w:line="240" w:lineRule="auto"/>
              <w:ind w:firstLine="426"/>
              <w:jc w:val="both"/>
              <w:rPr>
                <w:rFonts w:ascii="Times New Roman" w:hAnsi="Times New Roman"/>
                <w:i/>
                <w:sz w:val="28"/>
                <w:szCs w:val="28"/>
              </w:rPr>
            </w:pPr>
            <w:r w:rsidRPr="00960955">
              <w:rPr>
                <w:rFonts w:ascii="Times New Roman" w:hAnsi="Times New Roman"/>
                <w:i/>
                <w:sz w:val="28"/>
                <w:szCs w:val="28"/>
              </w:rPr>
              <w:t>Зайка, зайка, попляши</w:t>
            </w:r>
          </w:p>
          <w:p w:rsidR="00254030" w:rsidRPr="00960955" w:rsidRDefault="00254030" w:rsidP="00960955">
            <w:pPr>
              <w:spacing w:after="0" w:line="240" w:lineRule="auto"/>
              <w:ind w:firstLine="426"/>
              <w:jc w:val="both"/>
              <w:rPr>
                <w:rFonts w:ascii="Times New Roman" w:hAnsi="Times New Roman"/>
                <w:i/>
                <w:sz w:val="28"/>
                <w:szCs w:val="28"/>
              </w:rPr>
            </w:pPr>
            <w:r w:rsidRPr="00960955">
              <w:rPr>
                <w:rFonts w:ascii="Times New Roman" w:hAnsi="Times New Roman"/>
                <w:i/>
                <w:sz w:val="28"/>
                <w:szCs w:val="28"/>
              </w:rPr>
              <w:t>И другого отыщи.</w:t>
            </w:r>
          </w:p>
          <w:p w:rsidR="00254030" w:rsidRPr="00960955" w:rsidRDefault="00254030" w:rsidP="00960955">
            <w:pPr>
              <w:spacing w:after="0" w:line="240" w:lineRule="auto"/>
              <w:ind w:firstLine="426"/>
              <w:jc w:val="both"/>
              <w:rPr>
                <w:rFonts w:ascii="Times New Roman" w:hAnsi="Times New Roman"/>
                <w:sz w:val="28"/>
                <w:szCs w:val="28"/>
              </w:rPr>
            </w:pPr>
            <w:r w:rsidRPr="00960955">
              <w:rPr>
                <w:rFonts w:ascii="Times New Roman" w:hAnsi="Times New Roman"/>
                <w:sz w:val="28"/>
                <w:szCs w:val="28"/>
              </w:rPr>
              <w:t>После этих слов дети останавливаются и хлопают в ладоши. «Зайка» встает и выбирает ребенка, называя его по имени, а сам встает в круг.</w:t>
            </w:r>
          </w:p>
          <w:p w:rsidR="00254030" w:rsidRPr="00960955" w:rsidRDefault="00254030" w:rsidP="00960955">
            <w:pPr>
              <w:spacing w:after="0" w:line="240" w:lineRule="auto"/>
              <w:ind w:firstLine="426"/>
              <w:rPr>
                <w:rFonts w:ascii="Times New Roman" w:hAnsi="Times New Roman"/>
                <w:b/>
                <w:sz w:val="28"/>
                <w:szCs w:val="28"/>
              </w:rPr>
            </w:pPr>
            <w:r w:rsidRPr="00960955">
              <w:rPr>
                <w:rFonts w:ascii="Times New Roman" w:hAnsi="Times New Roman"/>
                <w:b/>
                <w:sz w:val="28"/>
                <w:szCs w:val="28"/>
              </w:rPr>
              <w:t>Позови.</w:t>
            </w:r>
          </w:p>
          <w:p w:rsidR="00254030" w:rsidRPr="00960955" w:rsidRDefault="00254030" w:rsidP="00960955">
            <w:pPr>
              <w:spacing w:after="0" w:line="240" w:lineRule="auto"/>
              <w:ind w:firstLine="426"/>
              <w:jc w:val="both"/>
              <w:rPr>
                <w:rFonts w:ascii="Times New Roman" w:hAnsi="Times New Roman"/>
                <w:sz w:val="28"/>
                <w:szCs w:val="28"/>
              </w:rPr>
            </w:pPr>
            <w:r w:rsidRPr="00960955">
              <w:rPr>
                <w:rFonts w:ascii="Times New Roman" w:hAnsi="Times New Roman"/>
                <w:sz w:val="28"/>
                <w:szCs w:val="28"/>
              </w:rPr>
              <w:t>Материал. Мяч.</w:t>
            </w:r>
          </w:p>
          <w:p w:rsidR="00254030" w:rsidRPr="00960955" w:rsidRDefault="00254030" w:rsidP="00960955">
            <w:pPr>
              <w:spacing w:after="0" w:line="240" w:lineRule="auto"/>
              <w:ind w:firstLine="426"/>
              <w:jc w:val="both"/>
              <w:rPr>
                <w:rFonts w:ascii="Times New Roman" w:hAnsi="Times New Roman"/>
                <w:sz w:val="28"/>
                <w:szCs w:val="28"/>
              </w:rPr>
            </w:pPr>
            <w:r w:rsidRPr="00960955">
              <w:rPr>
                <w:rFonts w:ascii="Times New Roman" w:hAnsi="Times New Roman"/>
                <w:sz w:val="28"/>
                <w:szCs w:val="28"/>
              </w:rPr>
              <w:t>Ход игры. Дети сидят на стульях. Воспитатель рассматривает вместе с ними новый яркий мяч. Вызывает одного ребенка и предлагает поиграть – покатать мяч друг другу. Затем говорит: «Я играла с Колей. Коля, с кем ты хочешь играть? Позови». Мальчик зовет: «Вова, иди играть». После игры Коля садится на место, а Вова зовет следующего ребенка.</w:t>
            </w:r>
          </w:p>
          <w:p w:rsidR="00254030" w:rsidRPr="00960955" w:rsidRDefault="00254030" w:rsidP="00960955">
            <w:pPr>
              <w:pStyle w:val="a4"/>
              <w:spacing w:before="0" w:beforeAutospacing="0" w:after="0" w:afterAutospacing="0" w:line="276" w:lineRule="auto"/>
              <w:ind w:firstLine="426"/>
              <w:rPr>
                <w:color w:val="000000"/>
                <w:sz w:val="28"/>
                <w:szCs w:val="28"/>
              </w:rPr>
            </w:pPr>
          </w:p>
        </w:tc>
      </w:tr>
      <w:tr w:rsidR="00254030" w:rsidRPr="00960955" w:rsidTr="00960955">
        <w:trPr>
          <w:trHeight w:val="1435"/>
        </w:trPr>
        <w:tc>
          <w:tcPr>
            <w:tcW w:w="10598" w:type="dxa"/>
          </w:tcPr>
          <w:p w:rsidR="00254030" w:rsidRPr="00960955" w:rsidRDefault="00254030" w:rsidP="00960955">
            <w:pPr>
              <w:spacing w:after="0" w:line="240" w:lineRule="auto"/>
              <w:ind w:firstLine="426"/>
              <w:jc w:val="center"/>
              <w:rPr>
                <w:rFonts w:ascii="Times New Roman" w:hAnsi="Times New Roman"/>
                <w:b/>
                <w:i/>
                <w:sz w:val="28"/>
                <w:szCs w:val="28"/>
              </w:rPr>
            </w:pPr>
            <w:r w:rsidRPr="00960955">
              <w:rPr>
                <w:rFonts w:ascii="Times New Roman" w:hAnsi="Times New Roman"/>
                <w:b/>
                <w:i/>
                <w:sz w:val="36"/>
                <w:szCs w:val="28"/>
              </w:rPr>
              <w:t>Физические упражнения и игры со спортивным инвентарем.</w:t>
            </w:r>
          </w:p>
          <w:p w:rsidR="00254030" w:rsidRPr="00960955" w:rsidRDefault="00254030" w:rsidP="00960955">
            <w:pPr>
              <w:spacing w:after="0" w:line="240" w:lineRule="auto"/>
              <w:ind w:firstLine="426"/>
              <w:jc w:val="both"/>
              <w:rPr>
                <w:color w:val="000000"/>
                <w:sz w:val="28"/>
                <w:szCs w:val="28"/>
              </w:rPr>
            </w:pPr>
            <w:r w:rsidRPr="00960955">
              <w:rPr>
                <w:rFonts w:ascii="Times New Roman" w:hAnsi="Times New Roman"/>
                <w:i/>
                <w:sz w:val="28"/>
                <w:szCs w:val="28"/>
              </w:rPr>
              <w:t>Сгладить адаптационный период помогут физические упражнения и игры, которые можно проводить по несколько раз в день. Также следует создавать условия для самостоятельных упражнений: предлагать малышам каталки, машинки, мячи.</w:t>
            </w:r>
          </w:p>
        </w:tc>
      </w:tr>
      <w:tr w:rsidR="00254030" w:rsidRPr="00960955" w:rsidTr="00960955">
        <w:tc>
          <w:tcPr>
            <w:tcW w:w="10598" w:type="dxa"/>
          </w:tcPr>
          <w:p w:rsidR="00254030" w:rsidRPr="00960955" w:rsidRDefault="00254030" w:rsidP="00960955">
            <w:pPr>
              <w:spacing w:after="0" w:line="240" w:lineRule="auto"/>
              <w:ind w:firstLine="426"/>
              <w:jc w:val="center"/>
              <w:rPr>
                <w:rFonts w:ascii="Times New Roman" w:hAnsi="Times New Roman"/>
                <w:b/>
                <w:sz w:val="28"/>
                <w:szCs w:val="28"/>
              </w:rPr>
            </w:pPr>
            <w:r w:rsidRPr="00960955">
              <w:rPr>
                <w:rFonts w:ascii="Times New Roman" w:hAnsi="Times New Roman"/>
                <w:b/>
                <w:sz w:val="28"/>
                <w:szCs w:val="28"/>
              </w:rPr>
              <w:t>Мяч в кругу.</w:t>
            </w:r>
          </w:p>
          <w:p w:rsidR="00254030" w:rsidRPr="00960955" w:rsidRDefault="00254030" w:rsidP="00960955">
            <w:pPr>
              <w:spacing w:after="0" w:line="240" w:lineRule="auto"/>
              <w:ind w:firstLine="426"/>
              <w:jc w:val="both"/>
              <w:rPr>
                <w:rFonts w:ascii="Times New Roman" w:hAnsi="Times New Roman"/>
                <w:sz w:val="28"/>
                <w:szCs w:val="28"/>
              </w:rPr>
            </w:pPr>
            <w:r w:rsidRPr="00960955">
              <w:rPr>
                <w:rFonts w:ascii="Times New Roman" w:hAnsi="Times New Roman"/>
                <w:sz w:val="28"/>
                <w:szCs w:val="28"/>
              </w:rPr>
              <w:t>Ход игры. Дети (8-10 человек) садятся на пол в круг и прокатывают мяч друг другу. Воспитатель, показывает, как отталкивать мяч двумя руками, чтобы он катился в нужном направлении.</w:t>
            </w:r>
          </w:p>
          <w:p w:rsidR="00254030" w:rsidRPr="00960955" w:rsidRDefault="00254030" w:rsidP="00960955">
            <w:pPr>
              <w:spacing w:after="0" w:line="240" w:lineRule="auto"/>
              <w:ind w:firstLine="426"/>
              <w:jc w:val="center"/>
              <w:rPr>
                <w:rFonts w:ascii="Times New Roman" w:hAnsi="Times New Roman"/>
                <w:b/>
                <w:sz w:val="28"/>
                <w:szCs w:val="28"/>
              </w:rPr>
            </w:pPr>
            <w:r w:rsidRPr="00960955">
              <w:rPr>
                <w:rFonts w:ascii="Times New Roman" w:hAnsi="Times New Roman"/>
                <w:b/>
                <w:sz w:val="28"/>
                <w:szCs w:val="28"/>
              </w:rPr>
              <w:t>Все дальше и выше.</w:t>
            </w:r>
          </w:p>
          <w:p w:rsidR="00254030" w:rsidRPr="00960955" w:rsidRDefault="00254030" w:rsidP="00960955">
            <w:pPr>
              <w:spacing w:after="0" w:line="240" w:lineRule="auto"/>
              <w:ind w:firstLine="426"/>
              <w:jc w:val="both"/>
              <w:rPr>
                <w:rFonts w:ascii="Times New Roman" w:hAnsi="Times New Roman"/>
                <w:sz w:val="28"/>
                <w:szCs w:val="28"/>
              </w:rPr>
            </w:pPr>
            <w:r w:rsidRPr="00960955">
              <w:rPr>
                <w:rFonts w:ascii="Times New Roman" w:hAnsi="Times New Roman"/>
                <w:sz w:val="28"/>
                <w:szCs w:val="28"/>
              </w:rPr>
              <w:t>Материал. Яркий мяч.</w:t>
            </w:r>
          </w:p>
          <w:p w:rsidR="00254030" w:rsidRPr="00960955" w:rsidRDefault="00254030" w:rsidP="00960955">
            <w:pPr>
              <w:spacing w:after="0" w:line="240" w:lineRule="auto"/>
              <w:ind w:firstLine="426"/>
              <w:jc w:val="both"/>
              <w:rPr>
                <w:rFonts w:ascii="Times New Roman" w:hAnsi="Times New Roman"/>
                <w:sz w:val="28"/>
                <w:szCs w:val="28"/>
              </w:rPr>
            </w:pPr>
            <w:r w:rsidRPr="00960955">
              <w:rPr>
                <w:rFonts w:ascii="Times New Roman" w:hAnsi="Times New Roman"/>
                <w:sz w:val="28"/>
                <w:szCs w:val="28"/>
              </w:rPr>
              <w:t>Ход игры. Ребенок сидит. Воспитатель, стоя на некотором расстоянии, бросает ему мяч и приговаривает: «Бросим дальше, бросим выше». Малыш ловит мяч.</w:t>
            </w:r>
          </w:p>
          <w:p w:rsidR="00254030" w:rsidRPr="00960955" w:rsidRDefault="00254030" w:rsidP="00960955">
            <w:pPr>
              <w:spacing w:after="0" w:line="240" w:lineRule="auto"/>
              <w:ind w:firstLine="426"/>
              <w:jc w:val="center"/>
              <w:rPr>
                <w:rFonts w:ascii="Times New Roman" w:hAnsi="Times New Roman"/>
                <w:b/>
                <w:sz w:val="28"/>
                <w:szCs w:val="28"/>
              </w:rPr>
            </w:pPr>
            <w:r w:rsidRPr="00960955">
              <w:rPr>
                <w:rFonts w:ascii="Times New Roman" w:hAnsi="Times New Roman"/>
                <w:b/>
                <w:sz w:val="28"/>
                <w:szCs w:val="28"/>
              </w:rPr>
              <w:t>Бегом к дереву.</w:t>
            </w:r>
          </w:p>
          <w:p w:rsidR="00254030" w:rsidRPr="00960955" w:rsidRDefault="00254030" w:rsidP="00960955">
            <w:pPr>
              <w:spacing w:after="0" w:line="240" w:lineRule="auto"/>
              <w:ind w:firstLine="426"/>
              <w:jc w:val="both"/>
              <w:rPr>
                <w:rFonts w:ascii="Times New Roman" w:hAnsi="Times New Roman"/>
                <w:sz w:val="28"/>
                <w:szCs w:val="28"/>
              </w:rPr>
            </w:pPr>
            <w:r w:rsidRPr="00960955">
              <w:rPr>
                <w:rFonts w:ascii="Times New Roman" w:hAnsi="Times New Roman"/>
                <w:sz w:val="28"/>
                <w:szCs w:val="28"/>
              </w:rPr>
              <w:t>Ход игры</w:t>
            </w:r>
            <w:r w:rsidRPr="00960955">
              <w:rPr>
                <w:rFonts w:ascii="Times New Roman" w:hAnsi="Times New Roman"/>
                <w:b/>
                <w:sz w:val="28"/>
                <w:szCs w:val="28"/>
              </w:rPr>
              <w:t>.</w:t>
            </w:r>
            <w:r w:rsidRPr="00960955">
              <w:rPr>
                <w:rFonts w:ascii="Times New Roman" w:hAnsi="Times New Roman"/>
                <w:sz w:val="28"/>
                <w:szCs w:val="28"/>
              </w:rPr>
              <w:t xml:space="preserve"> В двух-трех местах участка – к дереву, к двери, к скамейке – привязаны цветные ленты. Воспитатель говорит ребенку: «Я хочу побежать к дереву». Берет его за руку и бежит вместе с ним. Затем бежит с ребенком в другое, отмеченное лентой место, всякий раз объясняя, что собирается делать. После этого взрослый предлагает малышу самостоятельно побежать к дереву, к двери и т. д. Хвалит ребенка, когда он достигнет места назначения.</w:t>
            </w:r>
          </w:p>
          <w:p w:rsidR="00254030" w:rsidRPr="00960955" w:rsidRDefault="00254030" w:rsidP="00960955">
            <w:pPr>
              <w:spacing w:after="0" w:line="240" w:lineRule="auto"/>
              <w:ind w:firstLine="426"/>
              <w:jc w:val="center"/>
              <w:rPr>
                <w:rFonts w:ascii="Times New Roman" w:hAnsi="Times New Roman"/>
                <w:b/>
                <w:sz w:val="28"/>
                <w:szCs w:val="28"/>
              </w:rPr>
            </w:pPr>
            <w:r w:rsidRPr="00960955">
              <w:rPr>
                <w:rFonts w:ascii="Times New Roman" w:hAnsi="Times New Roman"/>
                <w:b/>
                <w:sz w:val="28"/>
                <w:szCs w:val="28"/>
              </w:rPr>
              <w:t>Мы топаем ногами.</w:t>
            </w:r>
          </w:p>
          <w:p w:rsidR="00254030" w:rsidRPr="00960955" w:rsidRDefault="00254030" w:rsidP="00960955">
            <w:pPr>
              <w:spacing w:after="0" w:line="240" w:lineRule="auto"/>
              <w:ind w:firstLine="426"/>
              <w:jc w:val="both"/>
              <w:rPr>
                <w:rFonts w:ascii="Times New Roman" w:hAnsi="Times New Roman"/>
                <w:sz w:val="28"/>
                <w:szCs w:val="28"/>
              </w:rPr>
            </w:pPr>
            <w:r w:rsidRPr="00960955">
              <w:rPr>
                <w:rFonts w:ascii="Times New Roman" w:hAnsi="Times New Roman"/>
                <w:b/>
                <w:sz w:val="28"/>
                <w:szCs w:val="28"/>
              </w:rPr>
              <w:t>Ход игры.</w:t>
            </w:r>
            <w:r w:rsidRPr="00960955">
              <w:rPr>
                <w:rFonts w:ascii="Times New Roman" w:hAnsi="Times New Roman"/>
                <w:sz w:val="28"/>
                <w:szCs w:val="28"/>
              </w:rPr>
              <w:t xml:space="preserve"> Играющие становятся в круг на таком расстоянии друг от друга, чтобы при движении не задевать соседей. Воспитатель вместе с детьми произносит текст </w:t>
            </w:r>
            <w:r w:rsidRPr="00960955">
              <w:rPr>
                <w:rFonts w:ascii="Times New Roman" w:hAnsi="Times New Roman"/>
                <w:sz w:val="28"/>
                <w:szCs w:val="28"/>
              </w:rPr>
              <w:lastRenderedPageBreak/>
              <w:t>медленно, с расстановкой, давая им возможность сделать то, о чем говорится в стихотворении:</w:t>
            </w:r>
          </w:p>
          <w:p w:rsidR="00254030" w:rsidRPr="00960955" w:rsidRDefault="00254030" w:rsidP="00960955">
            <w:pPr>
              <w:spacing w:after="0" w:line="240" w:lineRule="auto"/>
              <w:ind w:firstLine="426"/>
              <w:jc w:val="both"/>
              <w:rPr>
                <w:rFonts w:ascii="Times New Roman" w:hAnsi="Times New Roman"/>
                <w:sz w:val="28"/>
                <w:szCs w:val="28"/>
              </w:rPr>
            </w:pPr>
            <w:r w:rsidRPr="00960955">
              <w:rPr>
                <w:rFonts w:ascii="Times New Roman" w:hAnsi="Times New Roman"/>
                <w:sz w:val="28"/>
                <w:szCs w:val="28"/>
              </w:rPr>
              <w:t>Мы топаем ногами. Мы хлопаем руками. Киваем головой .Мы руки поднимаем.</w:t>
            </w:r>
          </w:p>
          <w:p w:rsidR="00254030" w:rsidRPr="00960955" w:rsidRDefault="00254030" w:rsidP="00960955">
            <w:pPr>
              <w:spacing w:after="0" w:line="240" w:lineRule="auto"/>
              <w:ind w:firstLine="426"/>
              <w:jc w:val="both"/>
              <w:rPr>
                <w:rFonts w:ascii="Times New Roman" w:hAnsi="Times New Roman"/>
                <w:sz w:val="28"/>
                <w:szCs w:val="28"/>
              </w:rPr>
            </w:pPr>
            <w:r w:rsidRPr="00960955">
              <w:rPr>
                <w:rFonts w:ascii="Times New Roman" w:hAnsi="Times New Roman"/>
                <w:sz w:val="28"/>
                <w:szCs w:val="28"/>
              </w:rPr>
              <w:t>Мы руки опускаем. Мы руки подаем.(Дети берутся за руки, образуя круг.)</w:t>
            </w:r>
          </w:p>
          <w:p w:rsidR="00254030" w:rsidRPr="00960955" w:rsidRDefault="00254030" w:rsidP="00960955">
            <w:pPr>
              <w:spacing w:after="0" w:line="240" w:lineRule="auto"/>
              <w:ind w:firstLine="426"/>
              <w:jc w:val="both"/>
              <w:rPr>
                <w:rFonts w:ascii="Times New Roman" w:hAnsi="Times New Roman"/>
                <w:sz w:val="28"/>
                <w:szCs w:val="28"/>
              </w:rPr>
            </w:pPr>
            <w:r w:rsidRPr="00960955">
              <w:rPr>
                <w:rFonts w:ascii="Times New Roman" w:hAnsi="Times New Roman"/>
                <w:sz w:val="28"/>
                <w:szCs w:val="28"/>
              </w:rPr>
              <w:t xml:space="preserve">Мы бегаем кругом. Через некоторое время воспитатель говорит: «Стой». Все останавливаются. </w:t>
            </w:r>
          </w:p>
          <w:p w:rsidR="00254030" w:rsidRPr="00960955" w:rsidRDefault="00254030" w:rsidP="00960955">
            <w:pPr>
              <w:spacing w:after="0" w:line="240" w:lineRule="auto"/>
              <w:ind w:firstLine="426"/>
              <w:jc w:val="center"/>
              <w:rPr>
                <w:rFonts w:ascii="Times New Roman" w:hAnsi="Times New Roman"/>
                <w:b/>
                <w:sz w:val="28"/>
                <w:szCs w:val="28"/>
              </w:rPr>
            </w:pPr>
            <w:r w:rsidRPr="00960955">
              <w:rPr>
                <w:rFonts w:ascii="Times New Roman" w:hAnsi="Times New Roman"/>
                <w:b/>
                <w:sz w:val="28"/>
                <w:szCs w:val="28"/>
              </w:rPr>
              <w:t>Мяч.</w:t>
            </w:r>
          </w:p>
          <w:p w:rsidR="00254030" w:rsidRPr="00960955" w:rsidRDefault="00254030" w:rsidP="00960955">
            <w:pPr>
              <w:spacing w:after="0" w:line="240" w:lineRule="auto"/>
              <w:ind w:firstLine="426"/>
              <w:jc w:val="both"/>
              <w:rPr>
                <w:rFonts w:ascii="Times New Roman" w:hAnsi="Times New Roman"/>
                <w:sz w:val="28"/>
                <w:szCs w:val="28"/>
              </w:rPr>
            </w:pPr>
            <w:r w:rsidRPr="00960955">
              <w:rPr>
                <w:rFonts w:ascii="Times New Roman" w:hAnsi="Times New Roman"/>
                <w:sz w:val="28"/>
                <w:szCs w:val="28"/>
              </w:rPr>
              <w:t>Ход игры. Ребенок изображает мяч, прыгает на месте, а воспитатель, положив на его голову ладонь, приговаривает: «Друг веселый, мячик мой. Всюду, всюду он со мной! Раз, два, три, четыре, пять. Хорошо мне с ним играть!» После этого «мячик» убегает, а взрослый ловит его.</w:t>
            </w:r>
          </w:p>
          <w:p w:rsidR="00254030" w:rsidRPr="00960955" w:rsidRDefault="00254030" w:rsidP="00960955">
            <w:pPr>
              <w:spacing w:after="0" w:line="240" w:lineRule="auto"/>
              <w:ind w:firstLine="426"/>
              <w:jc w:val="both"/>
              <w:rPr>
                <w:rFonts w:ascii="Times New Roman" w:hAnsi="Times New Roman"/>
                <w:b/>
                <w:sz w:val="28"/>
                <w:szCs w:val="28"/>
              </w:rPr>
            </w:pPr>
          </w:p>
        </w:tc>
      </w:tr>
      <w:tr w:rsidR="00254030" w:rsidRPr="00960955" w:rsidTr="00960955">
        <w:tc>
          <w:tcPr>
            <w:tcW w:w="10598" w:type="dxa"/>
          </w:tcPr>
          <w:p w:rsidR="00254030" w:rsidRPr="00960955" w:rsidRDefault="00254030" w:rsidP="00960955">
            <w:pPr>
              <w:spacing w:after="0" w:line="240" w:lineRule="auto"/>
              <w:ind w:firstLine="426"/>
              <w:jc w:val="center"/>
              <w:rPr>
                <w:rFonts w:ascii="Times New Roman" w:hAnsi="Times New Roman"/>
                <w:b/>
                <w:i/>
                <w:sz w:val="36"/>
                <w:szCs w:val="28"/>
              </w:rPr>
            </w:pPr>
            <w:r w:rsidRPr="00960955">
              <w:rPr>
                <w:rFonts w:ascii="Times New Roman" w:hAnsi="Times New Roman"/>
                <w:b/>
                <w:i/>
                <w:sz w:val="36"/>
                <w:szCs w:val="28"/>
              </w:rPr>
              <w:lastRenderedPageBreak/>
              <w:t>Пальчиковые игры.</w:t>
            </w:r>
          </w:p>
        </w:tc>
      </w:tr>
      <w:tr w:rsidR="00254030" w:rsidRPr="00960955" w:rsidTr="00960955">
        <w:tc>
          <w:tcPr>
            <w:tcW w:w="10598" w:type="dxa"/>
          </w:tcPr>
          <w:p w:rsidR="00254030" w:rsidRPr="00960955" w:rsidRDefault="00254030" w:rsidP="00960955">
            <w:pPr>
              <w:spacing w:after="0" w:line="240" w:lineRule="auto"/>
              <w:ind w:firstLine="426"/>
              <w:jc w:val="center"/>
              <w:rPr>
                <w:rFonts w:ascii="Times New Roman" w:hAnsi="Times New Roman"/>
                <w:b/>
                <w:sz w:val="28"/>
                <w:szCs w:val="28"/>
              </w:rPr>
            </w:pPr>
            <w:r w:rsidRPr="00960955">
              <w:rPr>
                <w:rFonts w:ascii="Times New Roman" w:hAnsi="Times New Roman"/>
                <w:b/>
                <w:sz w:val="28"/>
                <w:szCs w:val="28"/>
              </w:rPr>
              <w:t>Кто в кулачке?</w:t>
            </w:r>
          </w:p>
          <w:p w:rsidR="00254030" w:rsidRPr="00960955" w:rsidRDefault="00254030" w:rsidP="00960955">
            <w:pPr>
              <w:spacing w:after="0" w:line="240" w:lineRule="auto"/>
              <w:ind w:firstLine="426"/>
              <w:jc w:val="both"/>
              <w:rPr>
                <w:rFonts w:ascii="Times New Roman" w:hAnsi="Times New Roman"/>
                <w:sz w:val="28"/>
                <w:szCs w:val="28"/>
              </w:rPr>
            </w:pPr>
            <w:r w:rsidRPr="00960955">
              <w:rPr>
                <w:rFonts w:ascii="Times New Roman" w:hAnsi="Times New Roman"/>
                <w:sz w:val="28"/>
                <w:szCs w:val="28"/>
              </w:rPr>
              <w:t>Ход игры. Воспитатель раскрывает кисти рук и шевелит пальцами. Затем плотно сжимает кулаки таким образом, чтобы большие пальцы оказались внутри. Показывает ребенку несколько раз, как это сделать, и просит его повторить. Возможно, придется помочь ему убрать большой палец в кулак.</w:t>
            </w:r>
          </w:p>
          <w:p w:rsidR="00254030" w:rsidRPr="00960955" w:rsidRDefault="00254030" w:rsidP="00960955">
            <w:pPr>
              <w:spacing w:after="0" w:line="240" w:lineRule="auto"/>
              <w:ind w:firstLine="426"/>
              <w:jc w:val="both"/>
              <w:rPr>
                <w:rFonts w:ascii="Times New Roman" w:hAnsi="Times New Roman"/>
                <w:sz w:val="28"/>
                <w:szCs w:val="28"/>
              </w:rPr>
            </w:pPr>
            <w:r w:rsidRPr="00960955">
              <w:rPr>
                <w:rFonts w:ascii="Times New Roman" w:hAnsi="Times New Roman"/>
                <w:sz w:val="28"/>
                <w:szCs w:val="28"/>
              </w:rPr>
              <w:t>Читает стишок и вместе с ребенком выполняет движения.</w:t>
            </w:r>
          </w:p>
          <w:p w:rsidR="00254030" w:rsidRPr="00960955" w:rsidRDefault="00254030" w:rsidP="00960955">
            <w:pPr>
              <w:spacing w:after="0" w:line="240" w:lineRule="auto"/>
              <w:ind w:firstLine="426"/>
              <w:jc w:val="both"/>
              <w:rPr>
                <w:rFonts w:ascii="Times New Roman" w:hAnsi="Times New Roman"/>
                <w:sz w:val="28"/>
                <w:szCs w:val="28"/>
              </w:rPr>
            </w:pPr>
            <w:r w:rsidRPr="00960955">
              <w:rPr>
                <w:rFonts w:ascii="Times New Roman" w:hAnsi="Times New Roman"/>
                <w:sz w:val="28"/>
                <w:szCs w:val="28"/>
              </w:rPr>
              <w:t>Кто залез ко мне в кулачок?</w:t>
            </w:r>
          </w:p>
          <w:p w:rsidR="00254030" w:rsidRPr="00960955" w:rsidRDefault="00254030" w:rsidP="00960955">
            <w:pPr>
              <w:spacing w:after="0" w:line="240" w:lineRule="auto"/>
              <w:ind w:firstLine="426"/>
              <w:jc w:val="both"/>
              <w:rPr>
                <w:rFonts w:ascii="Times New Roman" w:hAnsi="Times New Roman"/>
                <w:sz w:val="28"/>
                <w:szCs w:val="28"/>
              </w:rPr>
            </w:pPr>
            <w:r w:rsidRPr="00960955">
              <w:rPr>
                <w:rFonts w:ascii="Times New Roman" w:hAnsi="Times New Roman"/>
                <w:sz w:val="28"/>
                <w:szCs w:val="28"/>
              </w:rPr>
              <w:t>Это, может быть, сверчок? (Сжать пальцы в кулак.)</w:t>
            </w:r>
          </w:p>
          <w:p w:rsidR="00254030" w:rsidRPr="00960955" w:rsidRDefault="00254030" w:rsidP="00960955">
            <w:pPr>
              <w:spacing w:after="0" w:line="240" w:lineRule="auto"/>
              <w:ind w:firstLine="426"/>
              <w:jc w:val="both"/>
              <w:rPr>
                <w:rFonts w:ascii="Times New Roman" w:hAnsi="Times New Roman"/>
                <w:sz w:val="28"/>
                <w:szCs w:val="28"/>
              </w:rPr>
            </w:pPr>
            <w:r w:rsidRPr="00960955">
              <w:rPr>
                <w:rFonts w:ascii="Times New Roman" w:hAnsi="Times New Roman"/>
                <w:sz w:val="28"/>
                <w:szCs w:val="28"/>
              </w:rPr>
              <w:t>Ну-ка, ну-ка, вылезай!</w:t>
            </w:r>
          </w:p>
          <w:p w:rsidR="00254030" w:rsidRPr="00960955" w:rsidRDefault="00254030" w:rsidP="00960955">
            <w:pPr>
              <w:spacing w:after="0" w:line="240" w:lineRule="auto"/>
              <w:ind w:firstLine="426"/>
              <w:jc w:val="both"/>
              <w:rPr>
                <w:rFonts w:ascii="Times New Roman" w:hAnsi="Times New Roman"/>
                <w:sz w:val="28"/>
                <w:szCs w:val="28"/>
              </w:rPr>
            </w:pPr>
            <w:r w:rsidRPr="00960955">
              <w:rPr>
                <w:rFonts w:ascii="Times New Roman" w:hAnsi="Times New Roman"/>
                <w:sz w:val="28"/>
                <w:szCs w:val="28"/>
              </w:rPr>
              <w:t>Это пальчик? Ай-ай-ай! (Выставить вперед большой палец.)</w:t>
            </w:r>
          </w:p>
          <w:p w:rsidR="00254030" w:rsidRPr="00960955" w:rsidRDefault="00254030" w:rsidP="00960955">
            <w:pPr>
              <w:spacing w:after="0" w:line="240" w:lineRule="auto"/>
              <w:ind w:firstLine="426"/>
              <w:jc w:val="center"/>
              <w:rPr>
                <w:rFonts w:ascii="Times New Roman" w:hAnsi="Times New Roman"/>
                <w:b/>
                <w:sz w:val="28"/>
                <w:szCs w:val="28"/>
              </w:rPr>
            </w:pPr>
            <w:r w:rsidRPr="00960955">
              <w:rPr>
                <w:rFonts w:ascii="Times New Roman" w:hAnsi="Times New Roman"/>
                <w:b/>
                <w:sz w:val="28"/>
                <w:szCs w:val="28"/>
              </w:rPr>
              <w:t>Игра с кистями рук.</w:t>
            </w:r>
          </w:p>
          <w:p w:rsidR="00254030" w:rsidRPr="00960955" w:rsidRDefault="00254030" w:rsidP="00960955">
            <w:pPr>
              <w:spacing w:after="0" w:line="240" w:lineRule="auto"/>
              <w:ind w:firstLine="426"/>
              <w:jc w:val="both"/>
              <w:rPr>
                <w:rFonts w:ascii="Times New Roman" w:hAnsi="Times New Roman"/>
                <w:sz w:val="28"/>
                <w:szCs w:val="28"/>
              </w:rPr>
            </w:pPr>
            <w:r w:rsidRPr="00960955">
              <w:rPr>
                <w:rFonts w:ascii="Times New Roman" w:hAnsi="Times New Roman"/>
                <w:sz w:val="28"/>
                <w:szCs w:val="28"/>
              </w:rPr>
              <w:t>Ход игры. (Выполняя движения, воспитатель просит ребенка повторить их.) Взрослый опускает пальцы вниз и шевелит ими – это» струи дождя».</w:t>
            </w:r>
          </w:p>
          <w:p w:rsidR="00254030" w:rsidRPr="00960955" w:rsidRDefault="00254030" w:rsidP="00960955">
            <w:pPr>
              <w:spacing w:after="0" w:line="240" w:lineRule="auto"/>
              <w:ind w:firstLine="426"/>
              <w:jc w:val="both"/>
              <w:rPr>
                <w:rFonts w:ascii="Times New Roman" w:hAnsi="Times New Roman"/>
                <w:sz w:val="28"/>
                <w:szCs w:val="28"/>
              </w:rPr>
            </w:pPr>
            <w:r w:rsidRPr="00960955">
              <w:rPr>
                <w:rFonts w:ascii="Times New Roman" w:hAnsi="Times New Roman"/>
                <w:sz w:val="28"/>
                <w:szCs w:val="28"/>
              </w:rPr>
              <w:t>Складывает пальцы  каждой руки колечком и прикладывает к глазам, изображая бинокль. Рисует пальцем – «кисточкой» кружки на щеках, проводит сверху вниз линию по его носу и делает пятнышко на подбородке. Стучит кулаком о кулак, хлопает в ладоши. Чередуя такие действия, воспитатель создает определенную последовательность звуков, например: стук-стук, стук-хлоп, стук-стук-хлоп, стук-хлоп-хлоп и т. п.</w:t>
            </w:r>
          </w:p>
          <w:p w:rsidR="00254030" w:rsidRPr="00960955" w:rsidRDefault="00254030" w:rsidP="00960955">
            <w:pPr>
              <w:pStyle w:val="c15"/>
              <w:spacing w:before="0" w:beforeAutospacing="0" w:after="0" w:afterAutospacing="0" w:line="276" w:lineRule="auto"/>
              <w:ind w:firstLine="426"/>
              <w:jc w:val="center"/>
              <w:rPr>
                <w:color w:val="000000"/>
                <w:sz w:val="28"/>
                <w:szCs w:val="28"/>
              </w:rPr>
            </w:pPr>
            <w:r w:rsidRPr="00960955">
              <w:rPr>
                <w:rStyle w:val="c3"/>
                <w:b/>
                <w:bCs/>
                <w:color w:val="000000"/>
                <w:sz w:val="28"/>
                <w:szCs w:val="28"/>
              </w:rPr>
              <w:t>«Этот мальчик маму слушал»</w:t>
            </w:r>
          </w:p>
          <w:p w:rsidR="00254030" w:rsidRPr="00960955" w:rsidRDefault="00254030" w:rsidP="00960955">
            <w:pPr>
              <w:pStyle w:val="c15"/>
              <w:spacing w:before="0" w:beforeAutospacing="0" w:after="0" w:afterAutospacing="0" w:line="276" w:lineRule="auto"/>
              <w:ind w:firstLine="426"/>
              <w:rPr>
                <w:color w:val="000000"/>
                <w:sz w:val="28"/>
                <w:szCs w:val="28"/>
              </w:rPr>
            </w:pPr>
            <w:r w:rsidRPr="00960955">
              <w:rPr>
                <w:rStyle w:val="c3"/>
                <w:color w:val="000000"/>
                <w:sz w:val="28"/>
                <w:szCs w:val="28"/>
              </w:rPr>
              <w:t>Цель: в веселой игре развивать мелкую моторику.</w:t>
            </w:r>
          </w:p>
          <w:p w:rsidR="00254030" w:rsidRPr="00960955" w:rsidRDefault="00254030" w:rsidP="00960955">
            <w:pPr>
              <w:pStyle w:val="c15"/>
              <w:spacing w:before="0" w:beforeAutospacing="0" w:after="0" w:afterAutospacing="0" w:line="276" w:lineRule="auto"/>
              <w:ind w:firstLine="426"/>
              <w:rPr>
                <w:color w:val="000000"/>
                <w:sz w:val="28"/>
                <w:szCs w:val="28"/>
              </w:rPr>
            </w:pPr>
            <w:r w:rsidRPr="00960955">
              <w:rPr>
                <w:rStyle w:val="c3"/>
                <w:color w:val="000000"/>
                <w:sz w:val="28"/>
                <w:szCs w:val="28"/>
              </w:rPr>
              <w:t xml:space="preserve">Игра проводится с одним ребенком. Воспитатель, следуя тексту </w:t>
            </w:r>
            <w:proofErr w:type="spellStart"/>
            <w:r w:rsidRPr="00960955">
              <w:rPr>
                <w:rStyle w:val="c3"/>
                <w:color w:val="000000"/>
                <w:sz w:val="28"/>
                <w:szCs w:val="28"/>
              </w:rPr>
              <w:t>потешки</w:t>
            </w:r>
            <w:proofErr w:type="spellEnd"/>
            <w:r w:rsidRPr="00960955">
              <w:rPr>
                <w:rStyle w:val="c3"/>
                <w:color w:val="000000"/>
                <w:sz w:val="28"/>
                <w:szCs w:val="28"/>
              </w:rPr>
              <w:t>, загибает поочередно пальчики малыша, начиная с большого. Взяв в руку его мизинец, постукивает им. Разгибает пальцы ребенка. Движением своих пальцев показывает, как пальчики «побежали» и «захлопали в ладоши», побуждает малыша к подражанию.</w:t>
            </w:r>
          </w:p>
          <w:p w:rsidR="00254030" w:rsidRPr="00960955" w:rsidRDefault="00254030" w:rsidP="00960955">
            <w:pPr>
              <w:pStyle w:val="c15"/>
              <w:spacing w:before="0" w:beforeAutospacing="0" w:after="0" w:afterAutospacing="0" w:line="276" w:lineRule="auto"/>
              <w:ind w:firstLine="426"/>
              <w:rPr>
                <w:i/>
                <w:color w:val="000000"/>
                <w:sz w:val="28"/>
                <w:szCs w:val="28"/>
              </w:rPr>
            </w:pPr>
            <w:r w:rsidRPr="00960955">
              <w:rPr>
                <w:rStyle w:val="c3"/>
                <w:i/>
                <w:color w:val="000000"/>
                <w:sz w:val="28"/>
                <w:szCs w:val="28"/>
              </w:rPr>
              <w:t>Этот пальчик маму слушал. Этот пальчик кашу кушал. Этот пальчик спрятался.</w:t>
            </w:r>
          </w:p>
          <w:p w:rsidR="00254030" w:rsidRPr="00960955" w:rsidRDefault="00254030" w:rsidP="00960955">
            <w:pPr>
              <w:pStyle w:val="c15"/>
              <w:spacing w:before="0" w:beforeAutospacing="0" w:after="0" w:afterAutospacing="0" w:line="276" w:lineRule="auto"/>
              <w:ind w:firstLine="426"/>
              <w:rPr>
                <w:i/>
                <w:color w:val="000000"/>
                <w:sz w:val="28"/>
                <w:szCs w:val="28"/>
              </w:rPr>
            </w:pPr>
            <w:r w:rsidRPr="00960955">
              <w:rPr>
                <w:rStyle w:val="c3"/>
                <w:i/>
                <w:color w:val="000000"/>
                <w:sz w:val="28"/>
                <w:szCs w:val="28"/>
              </w:rPr>
              <w:t>И этот пальчик спрятался. А мизинчик их нашел. И постучал: тук-тук-тук!</w:t>
            </w:r>
          </w:p>
          <w:p w:rsidR="00254030" w:rsidRPr="00960955" w:rsidRDefault="00254030" w:rsidP="00960955">
            <w:pPr>
              <w:pStyle w:val="c15"/>
              <w:spacing w:before="0" w:beforeAutospacing="0" w:after="0" w:afterAutospacing="0" w:line="276" w:lineRule="auto"/>
              <w:ind w:firstLine="426"/>
              <w:rPr>
                <w:i/>
                <w:color w:val="000000"/>
                <w:sz w:val="28"/>
                <w:szCs w:val="28"/>
              </w:rPr>
            </w:pPr>
            <w:r w:rsidRPr="00960955">
              <w:rPr>
                <w:rStyle w:val="c3"/>
                <w:i/>
                <w:color w:val="000000"/>
                <w:sz w:val="28"/>
                <w:szCs w:val="28"/>
              </w:rPr>
              <w:t> Все пальчики побежали. В ладоши захлопали, заплясали.</w:t>
            </w:r>
          </w:p>
          <w:p w:rsidR="00254030" w:rsidRPr="00960955" w:rsidRDefault="00254030" w:rsidP="00960955">
            <w:pPr>
              <w:pStyle w:val="c15"/>
              <w:spacing w:before="0" w:beforeAutospacing="0" w:after="0" w:afterAutospacing="0" w:line="276" w:lineRule="auto"/>
              <w:ind w:firstLine="426"/>
              <w:jc w:val="center"/>
              <w:rPr>
                <w:color w:val="000000"/>
                <w:sz w:val="28"/>
                <w:szCs w:val="28"/>
              </w:rPr>
            </w:pPr>
            <w:r w:rsidRPr="00960955">
              <w:rPr>
                <w:rStyle w:val="c3"/>
                <w:b/>
                <w:bCs/>
                <w:color w:val="000000"/>
                <w:sz w:val="28"/>
                <w:szCs w:val="28"/>
              </w:rPr>
              <w:t>«Пальчики пляшут»</w:t>
            </w:r>
          </w:p>
          <w:p w:rsidR="00254030" w:rsidRPr="00960955" w:rsidRDefault="00254030" w:rsidP="00960955">
            <w:pPr>
              <w:pStyle w:val="c15"/>
              <w:spacing w:before="0" w:beforeAutospacing="0" w:after="0" w:afterAutospacing="0" w:line="276" w:lineRule="auto"/>
              <w:ind w:firstLine="426"/>
              <w:rPr>
                <w:color w:val="000000"/>
                <w:sz w:val="28"/>
                <w:szCs w:val="28"/>
              </w:rPr>
            </w:pPr>
            <w:r w:rsidRPr="00960955">
              <w:rPr>
                <w:rStyle w:val="c3"/>
                <w:color w:val="000000"/>
                <w:sz w:val="28"/>
                <w:szCs w:val="28"/>
              </w:rPr>
              <w:t>Цель: в веселой игре развивать мускулатуру рук и пальцев.</w:t>
            </w:r>
          </w:p>
          <w:p w:rsidR="00254030" w:rsidRPr="00960955" w:rsidRDefault="00254030" w:rsidP="00960955">
            <w:pPr>
              <w:pStyle w:val="c15"/>
              <w:spacing w:before="0" w:beforeAutospacing="0" w:after="0" w:afterAutospacing="0" w:line="276" w:lineRule="auto"/>
              <w:ind w:firstLine="426"/>
              <w:rPr>
                <w:color w:val="000000"/>
                <w:sz w:val="28"/>
                <w:szCs w:val="28"/>
              </w:rPr>
            </w:pPr>
            <w:r w:rsidRPr="00960955">
              <w:rPr>
                <w:rStyle w:val="c3"/>
                <w:color w:val="000000"/>
                <w:sz w:val="28"/>
                <w:szCs w:val="28"/>
              </w:rPr>
              <w:t xml:space="preserve">Проводится с группой детей (3-4 ребенка), сидящих перед воспитателем. </w:t>
            </w:r>
            <w:r w:rsidRPr="00960955">
              <w:rPr>
                <w:rStyle w:val="c3"/>
                <w:color w:val="000000"/>
                <w:sz w:val="28"/>
                <w:szCs w:val="28"/>
              </w:rPr>
              <w:lastRenderedPageBreak/>
              <w:t>Взрослый предлагает детям показать свои ручки: «Поднимите ручки, пальчиками подвигайте, в кулачок спрячьте».</w:t>
            </w:r>
          </w:p>
          <w:p w:rsidR="00254030" w:rsidRPr="00960955" w:rsidRDefault="00254030" w:rsidP="00960955">
            <w:pPr>
              <w:pStyle w:val="c15"/>
              <w:spacing w:before="0" w:beforeAutospacing="0" w:after="0" w:afterAutospacing="0" w:line="276" w:lineRule="auto"/>
              <w:ind w:firstLine="426"/>
              <w:jc w:val="center"/>
              <w:rPr>
                <w:b/>
                <w:i/>
                <w:sz w:val="28"/>
                <w:szCs w:val="28"/>
              </w:rPr>
            </w:pPr>
          </w:p>
        </w:tc>
      </w:tr>
      <w:tr w:rsidR="00254030" w:rsidRPr="00960955" w:rsidTr="00960955">
        <w:tc>
          <w:tcPr>
            <w:tcW w:w="10598" w:type="dxa"/>
          </w:tcPr>
          <w:p w:rsidR="00254030" w:rsidRPr="00960955" w:rsidRDefault="00254030" w:rsidP="00960955">
            <w:pPr>
              <w:pStyle w:val="3"/>
              <w:spacing w:before="0" w:beforeAutospacing="0" w:after="0" w:afterAutospacing="0" w:line="276" w:lineRule="auto"/>
              <w:ind w:firstLine="426"/>
              <w:jc w:val="center"/>
              <w:rPr>
                <w:sz w:val="28"/>
                <w:szCs w:val="28"/>
              </w:rPr>
            </w:pPr>
          </w:p>
          <w:p w:rsidR="00254030" w:rsidRPr="00960955" w:rsidRDefault="00254030" w:rsidP="00960955">
            <w:pPr>
              <w:shd w:val="clear" w:color="auto" w:fill="FFFFFF"/>
              <w:spacing w:after="0"/>
              <w:ind w:firstLine="426"/>
              <w:jc w:val="center"/>
              <w:rPr>
                <w:rFonts w:ascii="Times New Roman" w:eastAsia="Times New Roman" w:hAnsi="Times New Roman"/>
                <w:b/>
                <w:color w:val="000000"/>
                <w:sz w:val="28"/>
                <w:szCs w:val="28"/>
                <w:lang w:eastAsia="ru-RU"/>
              </w:rPr>
            </w:pPr>
            <w:r w:rsidRPr="00960955">
              <w:rPr>
                <w:rFonts w:ascii="Times New Roman" w:eastAsia="Times New Roman" w:hAnsi="Times New Roman"/>
                <w:b/>
                <w:bCs/>
                <w:color w:val="000000"/>
                <w:sz w:val="28"/>
                <w:szCs w:val="28"/>
                <w:lang w:eastAsia="ru-RU"/>
              </w:rPr>
              <w:t>Игра «Рисунки на песке»</w:t>
            </w:r>
          </w:p>
          <w:p w:rsidR="00254030" w:rsidRPr="00960955" w:rsidRDefault="00254030" w:rsidP="00960955">
            <w:pPr>
              <w:shd w:val="clear" w:color="auto" w:fill="FFFFFF"/>
              <w:spacing w:after="0"/>
              <w:ind w:firstLine="426"/>
              <w:jc w:val="both"/>
              <w:rPr>
                <w:rStyle w:val="c3"/>
                <w:rFonts w:ascii="Times New Roman" w:eastAsia="Times New Roman" w:hAnsi="Times New Roman"/>
                <w:color w:val="000000"/>
                <w:sz w:val="28"/>
                <w:szCs w:val="28"/>
                <w:lang w:eastAsia="ru-RU"/>
              </w:rPr>
            </w:pPr>
            <w:r w:rsidRPr="00960955">
              <w:rPr>
                <w:rFonts w:ascii="Times New Roman" w:eastAsia="Times New Roman" w:hAnsi="Times New Roman"/>
                <w:color w:val="000000"/>
                <w:sz w:val="28"/>
                <w:szCs w:val="28"/>
                <w:lang w:eastAsia="ru-RU"/>
              </w:rPr>
              <w:t>Рассыпьте манную крупу на подносе. Можно насыпать ее горкой или разгладить. По подносу проскачут зайчики, потопают слоники, покапает дождик. Его согреют солнечные лучики, и на нем появится рисунок. А какой рисунок, вам подскажет ребенок, который с удовольствием включится в эту игру. Полезно выполнять движения двумя руками.</w:t>
            </w:r>
          </w:p>
          <w:p w:rsidR="00254030" w:rsidRPr="00960955" w:rsidRDefault="00254030" w:rsidP="00960955">
            <w:pPr>
              <w:pStyle w:val="c15"/>
              <w:spacing w:before="0" w:beforeAutospacing="0" w:after="0" w:afterAutospacing="0" w:line="276" w:lineRule="auto"/>
              <w:ind w:firstLine="426"/>
              <w:jc w:val="center"/>
              <w:rPr>
                <w:color w:val="000000"/>
                <w:sz w:val="28"/>
                <w:szCs w:val="28"/>
              </w:rPr>
            </w:pPr>
            <w:r w:rsidRPr="00960955">
              <w:rPr>
                <w:rStyle w:val="c3"/>
                <w:b/>
                <w:bCs/>
                <w:color w:val="000000"/>
                <w:sz w:val="28"/>
                <w:szCs w:val="28"/>
              </w:rPr>
              <w:t>Выдувание мыльных пузырей</w:t>
            </w:r>
          </w:p>
          <w:p w:rsidR="00254030" w:rsidRPr="00960955" w:rsidRDefault="00254030" w:rsidP="00960955">
            <w:pPr>
              <w:pStyle w:val="c15"/>
              <w:spacing w:before="0" w:beforeAutospacing="0" w:after="0" w:afterAutospacing="0" w:line="276" w:lineRule="auto"/>
              <w:ind w:firstLine="426"/>
              <w:jc w:val="both"/>
              <w:rPr>
                <w:color w:val="000000"/>
                <w:sz w:val="28"/>
                <w:szCs w:val="28"/>
              </w:rPr>
            </w:pPr>
            <w:r w:rsidRPr="00960955">
              <w:rPr>
                <w:rStyle w:val="c3"/>
                <w:color w:val="000000"/>
                <w:sz w:val="28"/>
                <w:szCs w:val="28"/>
              </w:rPr>
              <w:t>Ход игры. Воспитатель на прогулке выдувает мыльные пузыри. Пробует получить пузыри, покачивая трубочкой, а, не дуя в нее. Считает, сколько пузырей может удержаться на трубочке за один раз. Пытается поймать на лету все пузыри, пока они не коснулись земли. Наступает на мыльный пузырь и удивленно спрашивает у детей, куда он пропал. Затем учит каждого ребенка выдувать мыльные пузыри.</w:t>
            </w:r>
          </w:p>
          <w:p w:rsidR="00254030" w:rsidRPr="00960955" w:rsidRDefault="00254030" w:rsidP="00960955">
            <w:pPr>
              <w:pStyle w:val="c15"/>
              <w:spacing w:before="0" w:beforeAutospacing="0" w:after="0" w:afterAutospacing="0" w:line="276" w:lineRule="auto"/>
              <w:ind w:firstLine="426"/>
              <w:jc w:val="both"/>
              <w:rPr>
                <w:color w:val="000000"/>
                <w:sz w:val="28"/>
                <w:szCs w:val="28"/>
              </w:rPr>
            </w:pPr>
            <w:r w:rsidRPr="00960955">
              <w:rPr>
                <w:rStyle w:val="c3"/>
                <w:color w:val="000000"/>
                <w:sz w:val="28"/>
                <w:szCs w:val="28"/>
              </w:rPr>
              <w:t>(Напрягать мышцы рта очень полезно для развития речи.)</w:t>
            </w:r>
          </w:p>
          <w:p w:rsidR="00254030" w:rsidRPr="00960955" w:rsidRDefault="00254030" w:rsidP="00960955">
            <w:pPr>
              <w:pStyle w:val="c15"/>
              <w:spacing w:before="0" w:beforeAutospacing="0" w:after="0" w:afterAutospacing="0" w:line="276" w:lineRule="auto"/>
              <w:ind w:firstLine="426"/>
              <w:jc w:val="center"/>
              <w:rPr>
                <w:color w:val="000000"/>
                <w:sz w:val="28"/>
                <w:szCs w:val="28"/>
              </w:rPr>
            </w:pPr>
            <w:r w:rsidRPr="00960955">
              <w:rPr>
                <w:b/>
                <w:bCs/>
                <w:color w:val="000000"/>
                <w:sz w:val="28"/>
                <w:szCs w:val="28"/>
              </w:rPr>
              <w:t>Игра «Наливаем, выливаем, сравниваем»</w:t>
            </w:r>
          </w:p>
          <w:p w:rsidR="00254030" w:rsidRPr="00960955" w:rsidRDefault="00254030" w:rsidP="00960955">
            <w:pPr>
              <w:shd w:val="clear" w:color="auto" w:fill="FFFFFF"/>
              <w:spacing w:after="0"/>
              <w:ind w:firstLine="426"/>
              <w:jc w:val="both"/>
              <w:rPr>
                <w:rFonts w:ascii="Times New Roman" w:eastAsia="Times New Roman" w:hAnsi="Times New Roman"/>
                <w:color w:val="000000"/>
                <w:sz w:val="28"/>
                <w:szCs w:val="28"/>
                <w:lang w:eastAsia="ru-RU"/>
              </w:rPr>
            </w:pPr>
            <w:r w:rsidRPr="00960955">
              <w:rPr>
                <w:rFonts w:ascii="Times New Roman" w:eastAsia="Times New Roman" w:hAnsi="Times New Roman"/>
                <w:color w:val="000000"/>
                <w:sz w:val="28"/>
                <w:szCs w:val="28"/>
                <w:lang w:eastAsia="ru-RU"/>
              </w:rPr>
              <w:t>В таз с водой опускаются игрушки, поролоновые губки, трубочки, бутылочки с отверстиями. Можно заполнить миску с водой пуговицами, небольшими кубиками и т.д. и поиграть с ними:</w:t>
            </w:r>
          </w:p>
          <w:p w:rsidR="00254030" w:rsidRPr="00960955" w:rsidRDefault="00254030" w:rsidP="00960955">
            <w:pPr>
              <w:shd w:val="clear" w:color="auto" w:fill="FFFFFF"/>
              <w:spacing w:after="0"/>
              <w:ind w:firstLine="426"/>
              <w:jc w:val="both"/>
              <w:rPr>
                <w:rFonts w:ascii="Times New Roman" w:eastAsia="Times New Roman" w:hAnsi="Times New Roman"/>
                <w:color w:val="000000"/>
                <w:sz w:val="28"/>
                <w:szCs w:val="28"/>
                <w:lang w:eastAsia="ru-RU"/>
              </w:rPr>
            </w:pPr>
            <w:r w:rsidRPr="00960955">
              <w:rPr>
                <w:rFonts w:ascii="Times New Roman" w:eastAsia="Times New Roman" w:hAnsi="Times New Roman"/>
                <w:color w:val="000000"/>
                <w:sz w:val="28"/>
                <w:szCs w:val="28"/>
                <w:lang w:eastAsia="ru-RU"/>
              </w:rPr>
              <w:t xml:space="preserve">· взять как можно больше предметов в одну руку и пересыпать их в другую; </w:t>
            </w:r>
          </w:p>
          <w:p w:rsidR="00254030" w:rsidRPr="00960955" w:rsidRDefault="00254030" w:rsidP="00960955">
            <w:pPr>
              <w:shd w:val="clear" w:color="auto" w:fill="FFFFFF"/>
              <w:spacing w:after="0"/>
              <w:ind w:firstLine="426"/>
              <w:jc w:val="both"/>
              <w:rPr>
                <w:rFonts w:ascii="Times New Roman" w:eastAsia="Times New Roman" w:hAnsi="Times New Roman"/>
                <w:color w:val="000000"/>
                <w:sz w:val="28"/>
                <w:szCs w:val="28"/>
                <w:lang w:eastAsia="ru-RU"/>
              </w:rPr>
            </w:pPr>
            <w:r w:rsidRPr="00960955">
              <w:rPr>
                <w:rFonts w:ascii="Times New Roman" w:eastAsia="Times New Roman" w:hAnsi="Times New Roman"/>
                <w:color w:val="000000"/>
                <w:sz w:val="28"/>
                <w:szCs w:val="28"/>
                <w:lang w:eastAsia="ru-RU"/>
              </w:rPr>
              <w:t>· собрать одной рукой, например, бусинки, а другой – камушки;</w:t>
            </w:r>
          </w:p>
          <w:p w:rsidR="00254030" w:rsidRPr="00960955" w:rsidRDefault="00254030" w:rsidP="00960955">
            <w:pPr>
              <w:shd w:val="clear" w:color="auto" w:fill="FFFFFF"/>
              <w:spacing w:after="0"/>
              <w:ind w:firstLine="426"/>
              <w:jc w:val="both"/>
              <w:rPr>
                <w:rFonts w:ascii="Times New Roman" w:eastAsia="Times New Roman" w:hAnsi="Times New Roman"/>
                <w:color w:val="000000"/>
                <w:sz w:val="28"/>
                <w:szCs w:val="28"/>
                <w:lang w:eastAsia="ru-RU"/>
              </w:rPr>
            </w:pPr>
            <w:r w:rsidRPr="00960955">
              <w:rPr>
                <w:rFonts w:ascii="Times New Roman" w:eastAsia="Times New Roman" w:hAnsi="Times New Roman"/>
                <w:color w:val="000000"/>
                <w:sz w:val="28"/>
                <w:szCs w:val="28"/>
                <w:lang w:eastAsia="ru-RU"/>
              </w:rPr>
              <w:t>· приподнять как можно больше предметов на ладонях.</w:t>
            </w:r>
          </w:p>
          <w:p w:rsidR="00254030" w:rsidRPr="00960955" w:rsidRDefault="00254030" w:rsidP="00960955">
            <w:pPr>
              <w:shd w:val="clear" w:color="auto" w:fill="FFFFFF"/>
              <w:spacing w:after="0"/>
              <w:ind w:firstLine="426"/>
              <w:jc w:val="both"/>
              <w:rPr>
                <w:rFonts w:ascii="Times New Roman" w:eastAsia="Times New Roman" w:hAnsi="Times New Roman"/>
                <w:color w:val="000000"/>
                <w:sz w:val="28"/>
                <w:szCs w:val="28"/>
                <w:lang w:eastAsia="ru-RU"/>
              </w:rPr>
            </w:pPr>
            <w:r w:rsidRPr="00960955">
              <w:rPr>
                <w:rFonts w:ascii="Times New Roman" w:eastAsia="Times New Roman" w:hAnsi="Times New Roman"/>
                <w:color w:val="000000"/>
                <w:sz w:val="28"/>
                <w:szCs w:val="28"/>
                <w:lang w:eastAsia="ru-RU"/>
              </w:rPr>
              <w:t>После выполнения каждого задания ребенок расслабляет кисти рук, держа их в воде. Продолжительность упражнения – около пяти минут, пока вода не остынет. По окончании игры руки ребенка следует растирать полотенцем в течении одной минуты.</w:t>
            </w:r>
          </w:p>
        </w:tc>
      </w:tr>
    </w:tbl>
    <w:p w:rsidR="00254030" w:rsidRDefault="00254030" w:rsidP="00254030">
      <w:pPr>
        <w:pStyle w:val="a4"/>
        <w:spacing w:before="0" w:beforeAutospacing="0" w:after="0" w:afterAutospacing="0" w:line="276" w:lineRule="auto"/>
        <w:ind w:firstLine="426"/>
        <w:rPr>
          <w:color w:val="000000"/>
          <w:sz w:val="28"/>
          <w:szCs w:val="28"/>
        </w:rPr>
      </w:pPr>
    </w:p>
    <w:p w:rsidR="00254030" w:rsidRDefault="00254030" w:rsidP="00254030">
      <w:pPr>
        <w:pStyle w:val="a4"/>
        <w:spacing w:before="0" w:beforeAutospacing="0" w:after="0" w:afterAutospacing="0" w:line="276" w:lineRule="auto"/>
        <w:ind w:firstLine="426"/>
        <w:rPr>
          <w:color w:val="000000"/>
          <w:sz w:val="28"/>
          <w:szCs w:val="28"/>
        </w:rPr>
      </w:pPr>
    </w:p>
    <w:p w:rsidR="00254030" w:rsidRDefault="00254030" w:rsidP="00254030">
      <w:pPr>
        <w:pStyle w:val="a4"/>
        <w:spacing w:before="0" w:beforeAutospacing="0" w:after="0" w:afterAutospacing="0" w:line="276" w:lineRule="auto"/>
        <w:ind w:firstLine="426"/>
        <w:rPr>
          <w:color w:val="000000"/>
          <w:sz w:val="28"/>
          <w:szCs w:val="28"/>
        </w:rPr>
      </w:pPr>
    </w:p>
    <w:p w:rsidR="00963479" w:rsidRDefault="00963479" w:rsidP="00254030">
      <w:pPr>
        <w:pStyle w:val="c15"/>
        <w:spacing w:before="0" w:beforeAutospacing="0" w:after="0" w:afterAutospacing="0" w:line="276" w:lineRule="auto"/>
        <w:ind w:right="-24" w:firstLine="426"/>
        <w:jc w:val="both"/>
        <w:rPr>
          <w:i/>
          <w:color w:val="000000"/>
          <w:sz w:val="28"/>
          <w:szCs w:val="28"/>
        </w:rPr>
      </w:pPr>
    </w:p>
    <w:p w:rsidR="00963479" w:rsidRDefault="00963479" w:rsidP="00970BA8">
      <w:pPr>
        <w:spacing w:after="0" w:line="240" w:lineRule="auto"/>
        <w:ind w:right="424" w:firstLine="426"/>
        <w:jc w:val="center"/>
        <w:rPr>
          <w:rFonts w:ascii="Times New Roman" w:eastAsia="Times New Roman" w:hAnsi="Times New Roman"/>
          <w:b/>
          <w:bCs/>
          <w:color w:val="000000"/>
          <w:sz w:val="28"/>
          <w:szCs w:val="28"/>
          <w:lang w:eastAsia="ru-RU"/>
        </w:rPr>
      </w:pPr>
    </w:p>
    <w:p w:rsidR="00963479" w:rsidRDefault="00963479" w:rsidP="00970BA8">
      <w:pPr>
        <w:spacing w:after="0" w:line="240" w:lineRule="auto"/>
        <w:ind w:right="424" w:firstLine="426"/>
        <w:jc w:val="center"/>
        <w:rPr>
          <w:rFonts w:ascii="Times New Roman" w:eastAsia="Times New Roman" w:hAnsi="Times New Roman"/>
          <w:b/>
          <w:bCs/>
          <w:color w:val="000000"/>
          <w:sz w:val="28"/>
          <w:szCs w:val="28"/>
          <w:lang w:eastAsia="ru-RU"/>
        </w:rPr>
      </w:pPr>
    </w:p>
    <w:p w:rsidR="00963479" w:rsidRDefault="00963479" w:rsidP="00970BA8">
      <w:pPr>
        <w:spacing w:after="0" w:line="240" w:lineRule="auto"/>
        <w:ind w:right="424" w:firstLine="426"/>
        <w:jc w:val="center"/>
        <w:rPr>
          <w:rFonts w:ascii="Times New Roman" w:eastAsia="Times New Roman" w:hAnsi="Times New Roman"/>
          <w:b/>
          <w:bCs/>
          <w:color w:val="000000"/>
          <w:sz w:val="28"/>
          <w:szCs w:val="28"/>
          <w:lang w:eastAsia="ru-RU"/>
        </w:rPr>
      </w:pPr>
    </w:p>
    <w:p w:rsidR="00963479" w:rsidRDefault="00963479" w:rsidP="00970BA8">
      <w:pPr>
        <w:spacing w:after="0" w:line="240" w:lineRule="auto"/>
        <w:ind w:firstLine="426"/>
        <w:jc w:val="center"/>
        <w:rPr>
          <w:rFonts w:ascii="Times New Roman" w:eastAsia="Times New Roman" w:hAnsi="Times New Roman"/>
          <w:b/>
          <w:bCs/>
          <w:color w:val="000000"/>
          <w:sz w:val="28"/>
          <w:szCs w:val="28"/>
          <w:lang w:eastAsia="ru-RU"/>
        </w:rPr>
      </w:pPr>
    </w:p>
    <w:p w:rsidR="00963479" w:rsidRDefault="00963479" w:rsidP="00970BA8">
      <w:pPr>
        <w:spacing w:after="0" w:line="240" w:lineRule="auto"/>
        <w:ind w:firstLine="426"/>
        <w:jc w:val="center"/>
        <w:rPr>
          <w:rFonts w:ascii="Times New Roman" w:eastAsia="Times New Roman" w:hAnsi="Times New Roman"/>
          <w:b/>
          <w:bCs/>
          <w:color w:val="000000"/>
          <w:sz w:val="28"/>
          <w:szCs w:val="28"/>
          <w:lang w:eastAsia="ru-RU"/>
        </w:rPr>
      </w:pPr>
    </w:p>
    <w:p w:rsidR="00963479" w:rsidRDefault="00963479" w:rsidP="00970BA8">
      <w:pPr>
        <w:spacing w:after="0" w:line="240" w:lineRule="auto"/>
        <w:ind w:firstLine="426"/>
        <w:jc w:val="center"/>
        <w:rPr>
          <w:rFonts w:ascii="Times New Roman" w:eastAsia="Times New Roman" w:hAnsi="Times New Roman"/>
          <w:b/>
          <w:bCs/>
          <w:color w:val="000000"/>
          <w:sz w:val="28"/>
          <w:szCs w:val="28"/>
          <w:lang w:eastAsia="ru-RU"/>
        </w:rPr>
      </w:pPr>
    </w:p>
    <w:p w:rsidR="00A06A83" w:rsidRDefault="00A06A83" w:rsidP="00970BA8">
      <w:pPr>
        <w:pStyle w:val="3"/>
        <w:spacing w:before="0" w:beforeAutospacing="0" w:after="0" w:afterAutospacing="0" w:line="276" w:lineRule="auto"/>
        <w:ind w:firstLine="426"/>
        <w:rPr>
          <w:sz w:val="28"/>
          <w:szCs w:val="28"/>
        </w:rPr>
      </w:pPr>
    </w:p>
    <w:p w:rsidR="00A06A83" w:rsidRDefault="00A06A83" w:rsidP="00970BA8">
      <w:pPr>
        <w:pStyle w:val="3"/>
        <w:spacing w:before="0" w:beforeAutospacing="0" w:after="0" w:afterAutospacing="0" w:line="276" w:lineRule="auto"/>
        <w:ind w:firstLine="426"/>
        <w:rPr>
          <w:sz w:val="28"/>
          <w:szCs w:val="28"/>
        </w:rPr>
      </w:pPr>
    </w:p>
    <w:p w:rsidR="00357387" w:rsidRDefault="00357387" w:rsidP="00254030">
      <w:pPr>
        <w:pStyle w:val="a4"/>
        <w:spacing w:before="0" w:beforeAutospacing="0" w:after="0" w:afterAutospacing="0" w:line="276" w:lineRule="auto"/>
        <w:rPr>
          <w:color w:val="000000"/>
          <w:sz w:val="28"/>
          <w:szCs w:val="28"/>
        </w:rPr>
        <w:sectPr w:rsidR="00357387" w:rsidSect="00837E73">
          <w:pgSz w:w="11906" w:h="16838"/>
          <w:pgMar w:top="720" w:right="707" w:bottom="720" w:left="720"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pPr>
    </w:p>
    <w:p w:rsidR="00117156" w:rsidRPr="00117156" w:rsidRDefault="000B0222" w:rsidP="0027170C">
      <w:pPr>
        <w:pStyle w:val="c11"/>
        <w:spacing w:before="0" w:beforeAutospacing="0" w:after="0" w:afterAutospacing="0" w:line="276" w:lineRule="auto"/>
        <w:ind w:firstLine="426"/>
        <w:jc w:val="both"/>
        <w:rPr>
          <w:sz w:val="28"/>
          <w:szCs w:val="28"/>
        </w:rPr>
      </w:pPr>
      <w:r w:rsidRPr="00117156">
        <w:rPr>
          <w:sz w:val="28"/>
          <w:szCs w:val="28"/>
          <w:shd w:val="clear" w:color="auto" w:fill="FFFFFF"/>
        </w:rPr>
        <w:lastRenderedPageBreak/>
        <w:t xml:space="preserve"> </w:t>
      </w:r>
      <w:r w:rsidR="00F502CD" w:rsidRPr="00117156">
        <w:rPr>
          <w:sz w:val="28"/>
          <w:szCs w:val="28"/>
        </w:rPr>
        <w:t xml:space="preserve"> </w:t>
      </w:r>
      <w:r w:rsidR="00F502CD" w:rsidRPr="00117156">
        <w:rPr>
          <w:sz w:val="28"/>
          <w:szCs w:val="28"/>
          <w:shd w:val="clear" w:color="auto" w:fill="FFFFFF"/>
        </w:rPr>
        <w:t xml:space="preserve"> </w:t>
      </w:r>
    </w:p>
    <w:p w:rsidR="00AF1B5C" w:rsidRPr="00646AAF" w:rsidRDefault="00AF1B5C" w:rsidP="00357677">
      <w:pPr>
        <w:shd w:val="clear" w:color="auto" w:fill="FFFFFF"/>
        <w:spacing w:after="0"/>
        <w:jc w:val="center"/>
        <w:outlineLvl w:val="2"/>
        <w:rPr>
          <w:rFonts w:ascii="Times New Roman" w:eastAsia="Times New Roman" w:hAnsi="Times New Roman"/>
          <w:b/>
          <w:bCs/>
          <w:color w:val="000000"/>
          <w:sz w:val="28"/>
          <w:szCs w:val="28"/>
          <w:lang w:eastAsia="ru-RU"/>
        </w:rPr>
      </w:pPr>
      <w:proofErr w:type="spellStart"/>
      <w:r w:rsidRPr="00646AAF">
        <w:rPr>
          <w:rFonts w:ascii="Times New Roman" w:eastAsia="Times New Roman" w:hAnsi="Times New Roman"/>
          <w:b/>
          <w:bCs/>
          <w:color w:val="000000"/>
          <w:sz w:val="28"/>
          <w:szCs w:val="28"/>
          <w:lang w:eastAsia="ru-RU"/>
        </w:rPr>
        <w:t>Потешки</w:t>
      </w:r>
      <w:proofErr w:type="spellEnd"/>
      <w:r w:rsidRPr="00646AAF">
        <w:rPr>
          <w:rFonts w:ascii="Times New Roman" w:eastAsia="Times New Roman" w:hAnsi="Times New Roman"/>
          <w:b/>
          <w:bCs/>
          <w:color w:val="000000"/>
          <w:sz w:val="28"/>
          <w:szCs w:val="28"/>
          <w:lang w:eastAsia="ru-RU"/>
        </w:rPr>
        <w:t xml:space="preserve"> и</w:t>
      </w:r>
      <w:r w:rsidR="000F0688">
        <w:rPr>
          <w:rFonts w:ascii="Times New Roman" w:eastAsia="Times New Roman" w:hAnsi="Times New Roman"/>
          <w:b/>
          <w:bCs/>
          <w:color w:val="000000"/>
          <w:sz w:val="28"/>
          <w:szCs w:val="28"/>
          <w:lang w:eastAsia="ru-RU"/>
        </w:rPr>
        <w:t xml:space="preserve"> стихи с движением для детей 2</w:t>
      </w:r>
      <w:r w:rsidRPr="00646AAF">
        <w:rPr>
          <w:rFonts w:ascii="Times New Roman" w:eastAsia="Times New Roman" w:hAnsi="Times New Roman"/>
          <w:b/>
          <w:bCs/>
          <w:color w:val="000000"/>
          <w:sz w:val="28"/>
          <w:szCs w:val="28"/>
          <w:lang w:eastAsia="ru-RU"/>
        </w:rPr>
        <w:t>-3 лет</w:t>
      </w:r>
    </w:p>
    <w:p w:rsidR="00AF1B5C" w:rsidRDefault="00AF1B5C" w:rsidP="00970BA8">
      <w:pPr>
        <w:shd w:val="clear" w:color="auto" w:fill="FFFFFF"/>
        <w:spacing w:after="0"/>
        <w:ind w:firstLine="426"/>
        <w:rPr>
          <w:rFonts w:ascii="Times New Roman" w:eastAsia="Times New Roman" w:hAnsi="Times New Roman"/>
          <w:b/>
          <w:bCs/>
          <w:sz w:val="28"/>
          <w:szCs w:val="28"/>
          <w:lang w:eastAsia="ru-RU"/>
        </w:rPr>
      </w:pPr>
    </w:p>
    <w:p w:rsidR="00AF1B5C" w:rsidRDefault="00AF1B5C" w:rsidP="00970BA8">
      <w:pPr>
        <w:shd w:val="clear" w:color="auto" w:fill="FFFFFF"/>
        <w:spacing w:after="0"/>
        <w:ind w:firstLine="426"/>
        <w:rPr>
          <w:rFonts w:ascii="Times New Roman" w:eastAsia="Times New Roman" w:hAnsi="Times New Roman"/>
          <w:b/>
          <w:bCs/>
          <w:sz w:val="28"/>
          <w:szCs w:val="28"/>
          <w:lang w:eastAsia="ru-RU"/>
        </w:rPr>
        <w:sectPr w:rsidR="00AF1B5C" w:rsidSect="00837E73">
          <w:pgSz w:w="11906" w:h="16838"/>
          <w:pgMar w:top="720" w:right="720" w:bottom="720" w:left="720"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pPr>
    </w:p>
    <w:p w:rsidR="00AF1B5C" w:rsidRPr="00AF1B5C" w:rsidRDefault="00AF1B5C" w:rsidP="00970BA8">
      <w:pPr>
        <w:shd w:val="clear" w:color="auto" w:fill="FFFFFF"/>
        <w:spacing w:after="0"/>
        <w:ind w:firstLine="426"/>
        <w:rPr>
          <w:rFonts w:ascii="Times New Roman" w:eastAsia="Times New Roman" w:hAnsi="Times New Roman"/>
          <w:sz w:val="24"/>
          <w:szCs w:val="24"/>
          <w:lang w:eastAsia="ru-RU"/>
        </w:rPr>
      </w:pPr>
      <w:r w:rsidRPr="00AF1B5C">
        <w:rPr>
          <w:rFonts w:ascii="Times New Roman" w:eastAsia="Times New Roman" w:hAnsi="Times New Roman"/>
          <w:b/>
          <w:bCs/>
          <w:sz w:val="24"/>
          <w:szCs w:val="24"/>
          <w:lang w:eastAsia="ru-RU"/>
        </w:rPr>
        <w:lastRenderedPageBreak/>
        <w:t>Мишка косолапый</w:t>
      </w:r>
    </w:p>
    <w:p w:rsidR="00AF1B5C" w:rsidRPr="00AF1B5C" w:rsidRDefault="00AF1B5C" w:rsidP="00970BA8">
      <w:pPr>
        <w:shd w:val="clear" w:color="auto" w:fill="FFFFFF"/>
        <w:spacing w:after="0"/>
        <w:ind w:firstLine="426"/>
        <w:rPr>
          <w:rFonts w:ascii="Times New Roman" w:eastAsia="Times New Roman" w:hAnsi="Times New Roman"/>
          <w:sz w:val="24"/>
          <w:szCs w:val="24"/>
          <w:lang w:eastAsia="ru-RU"/>
        </w:rPr>
      </w:pPr>
      <w:r w:rsidRPr="00AF1B5C">
        <w:rPr>
          <w:rFonts w:ascii="Times New Roman" w:eastAsia="Times New Roman" w:hAnsi="Times New Roman"/>
          <w:sz w:val="24"/>
          <w:szCs w:val="24"/>
          <w:lang w:eastAsia="ru-RU"/>
        </w:rPr>
        <w:t>Мишка косолапый </w:t>
      </w:r>
      <w:r w:rsidRPr="00AF1B5C">
        <w:rPr>
          <w:rFonts w:ascii="Times New Roman" w:eastAsia="Times New Roman" w:hAnsi="Times New Roman"/>
          <w:sz w:val="24"/>
          <w:szCs w:val="24"/>
          <w:lang w:eastAsia="ru-RU"/>
        </w:rPr>
        <w:br/>
        <w:t>По лесу идет. </w:t>
      </w:r>
      <w:r w:rsidRPr="00AF1B5C">
        <w:rPr>
          <w:rFonts w:ascii="Times New Roman" w:eastAsia="Times New Roman" w:hAnsi="Times New Roman"/>
          <w:sz w:val="24"/>
          <w:szCs w:val="24"/>
          <w:lang w:eastAsia="ru-RU"/>
        </w:rPr>
        <w:br/>
      </w:r>
      <w:r w:rsidRPr="00AF1B5C">
        <w:rPr>
          <w:rFonts w:ascii="Times New Roman" w:eastAsia="Times New Roman" w:hAnsi="Times New Roman"/>
          <w:i/>
          <w:iCs/>
          <w:sz w:val="24"/>
          <w:szCs w:val="24"/>
          <w:lang w:eastAsia="ru-RU"/>
        </w:rPr>
        <w:t>(идем на месте, переваливаясь с ноги на ногу)</w:t>
      </w:r>
      <w:r w:rsidRPr="00AF1B5C">
        <w:rPr>
          <w:rFonts w:ascii="Times New Roman" w:eastAsia="Times New Roman" w:hAnsi="Times New Roman"/>
          <w:sz w:val="24"/>
          <w:szCs w:val="24"/>
          <w:lang w:eastAsia="ru-RU"/>
        </w:rPr>
        <w:t> </w:t>
      </w:r>
      <w:r w:rsidRPr="00AF1B5C">
        <w:rPr>
          <w:rFonts w:ascii="Times New Roman" w:eastAsia="Times New Roman" w:hAnsi="Times New Roman"/>
          <w:sz w:val="24"/>
          <w:szCs w:val="24"/>
          <w:lang w:eastAsia="ru-RU"/>
        </w:rPr>
        <w:br/>
        <w:t>Шишки собирает, </w:t>
      </w:r>
      <w:r w:rsidRPr="00AF1B5C">
        <w:rPr>
          <w:rFonts w:ascii="Times New Roman" w:eastAsia="Times New Roman" w:hAnsi="Times New Roman"/>
          <w:sz w:val="24"/>
          <w:szCs w:val="24"/>
          <w:lang w:eastAsia="ru-RU"/>
        </w:rPr>
        <w:br/>
        <w:t>В корзиночку кладет. </w:t>
      </w:r>
      <w:r w:rsidRPr="00AF1B5C">
        <w:rPr>
          <w:rFonts w:ascii="Times New Roman" w:eastAsia="Times New Roman" w:hAnsi="Times New Roman"/>
          <w:sz w:val="24"/>
          <w:szCs w:val="24"/>
          <w:lang w:eastAsia="ru-RU"/>
        </w:rPr>
        <w:br/>
      </w:r>
      <w:r w:rsidRPr="00AF1B5C">
        <w:rPr>
          <w:rFonts w:ascii="Times New Roman" w:eastAsia="Times New Roman" w:hAnsi="Times New Roman"/>
          <w:i/>
          <w:iCs/>
          <w:sz w:val="24"/>
          <w:szCs w:val="24"/>
          <w:lang w:eastAsia="ru-RU"/>
        </w:rPr>
        <w:t>(собираем воображаемые шишки)</w:t>
      </w:r>
      <w:r w:rsidRPr="00AF1B5C">
        <w:rPr>
          <w:rFonts w:ascii="Times New Roman" w:eastAsia="Times New Roman" w:hAnsi="Times New Roman"/>
          <w:sz w:val="24"/>
          <w:szCs w:val="24"/>
          <w:lang w:eastAsia="ru-RU"/>
        </w:rPr>
        <w:t> </w:t>
      </w:r>
      <w:r w:rsidRPr="00AF1B5C">
        <w:rPr>
          <w:rFonts w:ascii="Times New Roman" w:eastAsia="Times New Roman" w:hAnsi="Times New Roman"/>
          <w:sz w:val="24"/>
          <w:szCs w:val="24"/>
          <w:lang w:eastAsia="ru-RU"/>
        </w:rPr>
        <w:br/>
        <w:t>Вдруг упала шишка - </w:t>
      </w:r>
      <w:r w:rsidRPr="00AF1B5C">
        <w:rPr>
          <w:rFonts w:ascii="Times New Roman" w:eastAsia="Times New Roman" w:hAnsi="Times New Roman"/>
          <w:sz w:val="24"/>
          <w:szCs w:val="24"/>
          <w:lang w:eastAsia="ru-RU"/>
        </w:rPr>
        <w:br/>
        <w:t>Прямо мишке в лоб! </w:t>
      </w:r>
      <w:r w:rsidRPr="00AF1B5C">
        <w:rPr>
          <w:rFonts w:ascii="Times New Roman" w:eastAsia="Times New Roman" w:hAnsi="Times New Roman"/>
          <w:sz w:val="24"/>
          <w:szCs w:val="24"/>
          <w:lang w:eastAsia="ru-RU"/>
        </w:rPr>
        <w:br/>
      </w:r>
      <w:r w:rsidRPr="00AF1B5C">
        <w:rPr>
          <w:rFonts w:ascii="Times New Roman" w:eastAsia="Times New Roman" w:hAnsi="Times New Roman"/>
          <w:i/>
          <w:iCs/>
          <w:sz w:val="24"/>
          <w:szCs w:val="24"/>
          <w:lang w:eastAsia="ru-RU"/>
        </w:rPr>
        <w:t>(бьем себя рукой по лбу)</w:t>
      </w:r>
      <w:r w:rsidRPr="00AF1B5C">
        <w:rPr>
          <w:rFonts w:ascii="Times New Roman" w:eastAsia="Times New Roman" w:hAnsi="Times New Roman"/>
          <w:sz w:val="24"/>
          <w:szCs w:val="24"/>
          <w:lang w:eastAsia="ru-RU"/>
        </w:rPr>
        <w:t> </w:t>
      </w:r>
      <w:r w:rsidRPr="00AF1B5C">
        <w:rPr>
          <w:rFonts w:ascii="Times New Roman" w:eastAsia="Times New Roman" w:hAnsi="Times New Roman"/>
          <w:sz w:val="24"/>
          <w:szCs w:val="24"/>
          <w:lang w:eastAsia="ru-RU"/>
        </w:rPr>
        <w:br/>
        <w:t>Мишка рассердился </w:t>
      </w:r>
      <w:r w:rsidRPr="00AF1B5C">
        <w:rPr>
          <w:rFonts w:ascii="Times New Roman" w:eastAsia="Times New Roman" w:hAnsi="Times New Roman"/>
          <w:sz w:val="24"/>
          <w:szCs w:val="24"/>
          <w:lang w:eastAsia="ru-RU"/>
        </w:rPr>
        <w:br/>
        <w:t>И ногою - топ. </w:t>
      </w:r>
      <w:r w:rsidRPr="00AF1B5C">
        <w:rPr>
          <w:rFonts w:ascii="Times New Roman" w:eastAsia="Times New Roman" w:hAnsi="Times New Roman"/>
          <w:sz w:val="24"/>
          <w:szCs w:val="24"/>
          <w:lang w:eastAsia="ru-RU"/>
        </w:rPr>
        <w:br/>
      </w:r>
      <w:r w:rsidRPr="00AF1B5C">
        <w:rPr>
          <w:rFonts w:ascii="Times New Roman" w:eastAsia="Times New Roman" w:hAnsi="Times New Roman"/>
          <w:i/>
          <w:iCs/>
          <w:sz w:val="24"/>
          <w:szCs w:val="24"/>
          <w:lang w:eastAsia="ru-RU"/>
        </w:rPr>
        <w:t>(топаем ногой)</w:t>
      </w:r>
      <w:r w:rsidRPr="00AF1B5C">
        <w:rPr>
          <w:rFonts w:ascii="Times New Roman" w:eastAsia="Times New Roman" w:hAnsi="Times New Roman"/>
          <w:sz w:val="24"/>
          <w:szCs w:val="24"/>
          <w:lang w:eastAsia="ru-RU"/>
        </w:rPr>
        <w:t> </w:t>
      </w:r>
      <w:r w:rsidRPr="00AF1B5C">
        <w:rPr>
          <w:rFonts w:ascii="Times New Roman" w:eastAsia="Times New Roman" w:hAnsi="Times New Roman"/>
          <w:sz w:val="24"/>
          <w:szCs w:val="24"/>
          <w:lang w:eastAsia="ru-RU"/>
        </w:rPr>
        <w:br/>
      </w:r>
      <w:r w:rsidRPr="00AF1B5C">
        <w:rPr>
          <w:rFonts w:ascii="Times New Roman" w:eastAsia="Times New Roman" w:hAnsi="Times New Roman"/>
          <w:b/>
          <w:bCs/>
          <w:sz w:val="24"/>
          <w:szCs w:val="24"/>
          <w:lang w:eastAsia="ru-RU"/>
        </w:rPr>
        <w:br/>
        <w:t>Топаем – хлопаем</w:t>
      </w:r>
    </w:p>
    <w:p w:rsidR="00AF1B5C" w:rsidRPr="00AF1B5C" w:rsidRDefault="00AF1B5C" w:rsidP="00970BA8">
      <w:pPr>
        <w:shd w:val="clear" w:color="auto" w:fill="FFFFFF"/>
        <w:spacing w:after="0"/>
        <w:ind w:firstLine="426"/>
        <w:rPr>
          <w:rFonts w:ascii="Times New Roman" w:eastAsia="Times New Roman" w:hAnsi="Times New Roman"/>
          <w:sz w:val="24"/>
          <w:szCs w:val="24"/>
          <w:lang w:eastAsia="ru-RU"/>
        </w:rPr>
      </w:pPr>
      <w:r w:rsidRPr="00AF1B5C">
        <w:rPr>
          <w:rFonts w:ascii="Times New Roman" w:eastAsia="Times New Roman" w:hAnsi="Times New Roman"/>
          <w:sz w:val="24"/>
          <w:szCs w:val="24"/>
          <w:lang w:eastAsia="ru-RU"/>
        </w:rPr>
        <w:t>Мы потопаем, как мишка: </w:t>
      </w:r>
      <w:r w:rsidRPr="00AF1B5C">
        <w:rPr>
          <w:rFonts w:ascii="Times New Roman" w:eastAsia="Times New Roman" w:hAnsi="Times New Roman"/>
          <w:sz w:val="24"/>
          <w:szCs w:val="24"/>
          <w:lang w:eastAsia="ru-RU"/>
        </w:rPr>
        <w:br/>
        <w:t>Топ-топ-топ-топ! </w:t>
      </w:r>
      <w:r w:rsidRPr="00AF1B5C">
        <w:rPr>
          <w:rFonts w:ascii="Times New Roman" w:eastAsia="Times New Roman" w:hAnsi="Times New Roman"/>
          <w:sz w:val="24"/>
          <w:szCs w:val="24"/>
          <w:lang w:eastAsia="ru-RU"/>
        </w:rPr>
        <w:br/>
        <w:t>Мы похлопаем, как мишка: </w:t>
      </w:r>
      <w:r w:rsidRPr="00AF1B5C">
        <w:rPr>
          <w:rFonts w:ascii="Times New Roman" w:eastAsia="Times New Roman" w:hAnsi="Times New Roman"/>
          <w:sz w:val="24"/>
          <w:szCs w:val="24"/>
          <w:lang w:eastAsia="ru-RU"/>
        </w:rPr>
        <w:br/>
        <w:t>Хлоп-хлоп-хлоп-хлоп! </w:t>
      </w:r>
      <w:r w:rsidRPr="00AF1B5C">
        <w:rPr>
          <w:rFonts w:ascii="Times New Roman" w:eastAsia="Times New Roman" w:hAnsi="Times New Roman"/>
          <w:sz w:val="24"/>
          <w:szCs w:val="24"/>
          <w:lang w:eastAsia="ru-RU"/>
        </w:rPr>
        <w:br/>
        <w:t>Лапы вверх мы поднимаем, </w:t>
      </w:r>
      <w:r w:rsidRPr="00AF1B5C">
        <w:rPr>
          <w:rFonts w:ascii="Times New Roman" w:eastAsia="Times New Roman" w:hAnsi="Times New Roman"/>
          <w:sz w:val="24"/>
          <w:szCs w:val="24"/>
          <w:lang w:eastAsia="ru-RU"/>
        </w:rPr>
        <w:br/>
        <w:t>На другие приседаем. </w:t>
      </w:r>
      <w:r w:rsidRPr="00AF1B5C">
        <w:rPr>
          <w:rFonts w:ascii="Times New Roman" w:eastAsia="Times New Roman" w:hAnsi="Times New Roman"/>
          <w:sz w:val="24"/>
          <w:szCs w:val="24"/>
          <w:lang w:eastAsia="ru-RU"/>
        </w:rPr>
        <w:br/>
      </w:r>
      <w:r w:rsidRPr="00AF1B5C">
        <w:rPr>
          <w:rFonts w:ascii="Times New Roman" w:eastAsia="Times New Roman" w:hAnsi="Times New Roman"/>
          <w:sz w:val="24"/>
          <w:szCs w:val="24"/>
          <w:lang w:eastAsia="ru-RU"/>
        </w:rPr>
        <w:br/>
      </w:r>
      <w:r w:rsidRPr="00AF1B5C">
        <w:rPr>
          <w:rFonts w:ascii="Times New Roman" w:eastAsia="Times New Roman" w:hAnsi="Times New Roman"/>
          <w:b/>
          <w:bCs/>
          <w:sz w:val="24"/>
          <w:szCs w:val="24"/>
          <w:lang w:eastAsia="ru-RU"/>
        </w:rPr>
        <w:t>Мы ногами топ-топ-топ</w:t>
      </w:r>
    </w:p>
    <w:p w:rsidR="00AF1B5C" w:rsidRPr="00AF1B5C" w:rsidRDefault="00AF1B5C" w:rsidP="00970BA8">
      <w:pPr>
        <w:shd w:val="clear" w:color="auto" w:fill="FFFFFF"/>
        <w:spacing w:after="0"/>
        <w:ind w:firstLine="426"/>
        <w:rPr>
          <w:rFonts w:ascii="Times New Roman" w:eastAsia="Times New Roman" w:hAnsi="Times New Roman"/>
          <w:b/>
          <w:bCs/>
          <w:sz w:val="24"/>
          <w:szCs w:val="24"/>
          <w:lang w:eastAsia="ru-RU"/>
        </w:rPr>
      </w:pPr>
      <w:r w:rsidRPr="00AF1B5C">
        <w:rPr>
          <w:rFonts w:ascii="Times New Roman" w:eastAsia="Times New Roman" w:hAnsi="Times New Roman"/>
          <w:sz w:val="24"/>
          <w:szCs w:val="24"/>
          <w:lang w:eastAsia="ru-RU"/>
        </w:rPr>
        <w:t>Мы ногами топ-топ-топ, </w:t>
      </w:r>
      <w:r w:rsidRPr="00AF1B5C">
        <w:rPr>
          <w:rFonts w:ascii="Times New Roman" w:eastAsia="Times New Roman" w:hAnsi="Times New Roman"/>
          <w:sz w:val="24"/>
          <w:szCs w:val="24"/>
          <w:lang w:eastAsia="ru-RU"/>
        </w:rPr>
        <w:br/>
        <w:t>(ходим по комнате и топаем) </w:t>
      </w:r>
      <w:r w:rsidRPr="00AF1B5C">
        <w:rPr>
          <w:rFonts w:ascii="Times New Roman" w:eastAsia="Times New Roman" w:hAnsi="Times New Roman"/>
          <w:sz w:val="24"/>
          <w:szCs w:val="24"/>
          <w:lang w:eastAsia="ru-RU"/>
        </w:rPr>
        <w:br/>
        <w:t>А в ладошки хлоп, хлоп, хлоп! </w:t>
      </w:r>
      <w:r w:rsidRPr="00AF1B5C">
        <w:rPr>
          <w:rFonts w:ascii="Times New Roman" w:eastAsia="Times New Roman" w:hAnsi="Times New Roman"/>
          <w:sz w:val="24"/>
          <w:szCs w:val="24"/>
          <w:lang w:eastAsia="ru-RU"/>
        </w:rPr>
        <w:br/>
        <w:t>(хлопаем в ладоши) </w:t>
      </w:r>
      <w:r w:rsidRPr="00AF1B5C">
        <w:rPr>
          <w:rFonts w:ascii="Times New Roman" w:eastAsia="Times New Roman" w:hAnsi="Times New Roman"/>
          <w:sz w:val="24"/>
          <w:szCs w:val="24"/>
          <w:lang w:eastAsia="ru-RU"/>
        </w:rPr>
        <w:br/>
        <w:t>Ай да малыши, ай да крепыши! </w:t>
      </w:r>
      <w:r w:rsidRPr="00AF1B5C">
        <w:rPr>
          <w:rFonts w:ascii="Times New Roman" w:eastAsia="Times New Roman" w:hAnsi="Times New Roman"/>
          <w:sz w:val="24"/>
          <w:szCs w:val="24"/>
          <w:lang w:eastAsia="ru-RU"/>
        </w:rPr>
        <w:br/>
        <w:t>По дорожке мы шагаем </w:t>
      </w:r>
      <w:r w:rsidRPr="00AF1B5C">
        <w:rPr>
          <w:rFonts w:ascii="Times New Roman" w:eastAsia="Times New Roman" w:hAnsi="Times New Roman"/>
          <w:sz w:val="24"/>
          <w:szCs w:val="24"/>
          <w:lang w:eastAsia="ru-RU"/>
        </w:rPr>
        <w:br/>
        <w:t>(топаем по комнате) </w:t>
      </w:r>
      <w:r w:rsidRPr="00AF1B5C">
        <w:rPr>
          <w:rFonts w:ascii="Times New Roman" w:eastAsia="Times New Roman" w:hAnsi="Times New Roman"/>
          <w:sz w:val="24"/>
          <w:szCs w:val="24"/>
          <w:lang w:eastAsia="ru-RU"/>
        </w:rPr>
        <w:br/>
        <w:t>И в ладошки ударяем. </w:t>
      </w:r>
      <w:r w:rsidRPr="00AF1B5C">
        <w:rPr>
          <w:rFonts w:ascii="Times New Roman" w:eastAsia="Times New Roman" w:hAnsi="Times New Roman"/>
          <w:sz w:val="24"/>
          <w:szCs w:val="24"/>
          <w:lang w:eastAsia="ru-RU"/>
        </w:rPr>
        <w:br/>
        <w:t>(хлопаем в ладоши) </w:t>
      </w:r>
      <w:r w:rsidRPr="00AF1B5C">
        <w:rPr>
          <w:rFonts w:ascii="Times New Roman" w:eastAsia="Times New Roman" w:hAnsi="Times New Roman"/>
          <w:sz w:val="24"/>
          <w:szCs w:val="24"/>
          <w:lang w:eastAsia="ru-RU"/>
        </w:rPr>
        <w:br/>
        <w:t>Топ-топ, ножки, топ! </w:t>
      </w:r>
      <w:r w:rsidRPr="00AF1B5C">
        <w:rPr>
          <w:rFonts w:ascii="Times New Roman" w:eastAsia="Times New Roman" w:hAnsi="Times New Roman"/>
          <w:sz w:val="24"/>
          <w:szCs w:val="24"/>
          <w:lang w:eastAsia="ru-RU"/>
        </w:rPr>
        <w:br/>
        <w:t>(топаем на месте) </w:t>
      </w:r>
      <w:r w:rsidRPr="00AF1B5C">
        <w:rPr>
          <w:rFonts w:ascii="Times New Roman" w:eastAsia="Times New Roman" w:hAnsi="Times New Roman"/>
          <w:sz w:val="24"/>
          <w:szCs w:val="24"/>
          <w:lang w:eastAsia="ru-RU"/>
        </w:rPr>
        <w:br/>
        <w:t>Хлоп, хлоп, ручки, хлоп! </w:t>
      </w:r>
      <w:r w:rsidRPr="00AF1B5C">
        <w:rPr>
          <w:rFonts w:ascii="Times New Roman" w:eastAsia="Times New Roman" w:hAnsi="Times New Roman"/>
          <w:sz w:val="24"/>
          <w:szCs w:val="24"/>
          <w:lang w:eastAsia="ru-RU"/>
        </w:rPr>
        <w:br/>
        <w:t>(хлопаем) </w:t>
      </w:r>
      <w:r w:rsidRPr="00AF1B5C">
        <w:rPr>
          <w:rFonts w:ascii="Times New Roman" w:eastAsia="Times New Roman" w:hAnsi="Times New Roman"/>
          <w:sz w:val="24"/>
          <w:szCs w:val="24"/>
          <w:lang w:eastAsia="ru-RU"/>
        </w:rPr>
        <w:br/>
        <w:t>Ай да малыши! </w:t>
      </w:r>
      <w:r w:rsidRPr="00AF1B5C">
        <w:rPr>
          <w:rFonts w:ascii="Times New Roman" w:eastAsia="Times New Roman" w:hAnsi="Times New Roman"/>
          <w:sz w:val="24"/>
          <w:szCs w:val="24"/>
          <w:lang w:eastAsia="ru-RU"/>
        </w:rPr>
        <w:br/>
        <w:t>(руки на пояс, кружимся) </w:t>
      </w:r>
      <w:r w:rsidRPr="00AF1B5C">
        <w:rPr>
          <w:rFonts w:ascii="Times New Roman" w:eastAsia="Times New Roman" w:hAnsi="Times New Roman"/>
          <w:sz w:val="24"/>
          <w:szCs w:val="24"/>
          <w:lang w:eastAsia="ru-RU"/>
        </w:rPr>
        <w:br/>
        <w:t>Ай да крепыши! </w:t>
      </w:r>
      <w:r w:rsidRPr="00AF1B5C">
        <w:rPr>
          <w:rFonts w:ascii="Times New Roman" w:eastAsia="Times New Roman" w:hAnsi="Times New Roman"/>
          <w:sz w:val="24"/>
          <w:szCs w:val="24"/>
          <w:lang w:eastAsia="ru-RU"/>
        </w:rPr>
        <w:br/>
        <w:t>                  (А. Ануфриева) </w:t>
      </w:r>
      <w:r w:rsidRPr="00AF1B5C">
        <w:rPr>
          <w:rFonts w:ascii="Times New Roman" w:eastAsia="Times New Roman" w:hAnsi="Times New Roman"/>
          <w:sz w:val="24"/>
          <w:szCs w:val="24"/>
          <w:lang w:eastAsia="ru-RU"/>
        </w:rPr>
        <w:br/>
      </w:r>
    </w:p>
    <w:p w:rsidR="00AF1B5C" w:rsidRPr="00AF1B5C" w:rsidRDefault="00AF1B5C" w:rsidP="00970BA8">
      <w:pPr>
        <w:shd w:val="clear" w:color="auto" w:fill="FFFFFF"/>
        <w:spacing w:after="0"/>
        <w:ind w:firstLine="426"/>
        <w:rPr>
          <w:rFonts w:ascii="Times New Roman" w:eastAsia="Times New Roman" w:hAnsi="Times New Roman"/>
          <w:b/>
          <w:bCs/>
          <w:sz w:val="24"/>
          <w:szCs w:val="24"/>
          <w:lang w:eastAsia="ru-RU"/>
        </w:rPr>
      </w:pPr>
    </w:p>
    <w:p w:rsidR="00AF1B5C" w:rsidRPr="00AF1B5C" w:rsidRDefault="00AF1B5C" w:rsidP="00970BA8">
      <w:pPr>
        <w:shd w:val="clear" w:color="auto" w:fill="FFFFFF"/>
        <w:spacing w:after="0"/>
        <w:ind w:firstLine="426"/>
        <w:rPr>
          <w:rFonts w:ascii="Times New Roman" w:eastAsia="Times New Roman" w:hAnsi="Times New Roman"/>
          <w:sz w:val="24"/>
          <w:szCs w:val="24"/>
          <w:lang w:eastAsia="ru-RU"/>
        </w:rPr>
      </w:pPr>
      <w:r w:rsidRPr="00AF1B5C">
        <w:rPr>
          <w:rFonts w:ascii="Times New Roman" w:eastAsia="Times New Roman" w:hAnsi="Times New Roman"/>
          <w:b/>
          <w:bCs/>
          <w:sz w:val="24"/>
          <w:szCs w:val="24"/>
          <w:lang w:eastAsia="ru-RU"/>
        </w:rPr>
        <w:t>Застучали ножки</w:t>
      </w:r>
    </w:p>
    <w:p w:rsidR="00AF1B5C" w:rsidRPr="00AF1B5C" w:rsidRDefault="00AF1B5C" w:rsidP="00970BA8">
      <w:pPr>
        <w:shd w:val="clear" w:color="auto" w:fill="FFFFFF"/>
        <w:spacing w:after="0"/>
        <w:ind w:firstLine="426"/>
        <w:rPr>
          <w:rFonts w:ascii="Times New Roman" w:eastAsia="Times New Roman" w:hAnsi="Times New Roman"/>
          <w:sz w:val="24"/>
          <w:szCs w:val="24"/>
          <w:lang w:eastAsia="ru-RU"/>
        </w:rPr>
      </w:pPr>
      <w:r w:rsidRPr="00AF1B5C">
        <w:rPr>
          <w:rFonts w:ascii="Times New Roman" w:eastAsia="Times New Roman" w:hAnsi="Times New Roman"/>
          <w:sz w:val="24"/>
          <w:szCs w:val="24"/>
          <w:lang w:eastAsia="ru-RU"/>
        </w:rPr>
        <w:t>Застучали ножки </w:t>
      </w:r>
      <w:r w:rsidRPr="00AF1B5C">
        <w:rPr>
          <w:rFonts w:ascii="Times New Roman" w:eastAsia="Times New Roman" w:hAnsi="Times New Roman"/>
          <w:sz w:val="24"/>
          <w:szCs w:val="24"/>
          <w:lang w:eastAsia="ru-RU"/>
        </w:rPr>
        <w:br/>
      </w:r>
      <w:r w:rsidRPr="00AF1B5C">
        <w:rPr>
          <w:rFonts w:ascii="Times New Roman" w:eastAsia="Times New Roman" w:hAnsi="Times New Roman"/>
          <w:i/>
          <w:iCs/>
          <w:sz w:val="24"/>
          <w:szCs w:val="24"/>
          <w:lang w:eastAsia="ru-RU"/>
        </w:rPr>
        <w:t>(топаем ногами)</w:t>
      </w:r>
      <w:r w:rsidRPr="00AF1B5C">
        <w:rPr>
          <w:rFonts w:ascii="Times New Roman" w:eastAsia="Times New Roman" w:hAnsi="Times New Roman"/>
          <w:sz w:val="24"/>
          <w:szCs w:val="24"/>
          <w:lang w:eastAsia="ru-RU"/>
        </w:rPr>
        <w:t> </w:t>
      </w:r>
      <w:r w:rsidRPr="00AF1B5C">
        <w:rPr>
          <w:rFonts w:ascii="Times New Roman" w:eastAsia="Times New Roman" w:hAnsi="Times New Roman"/>
          <w:sz w:val="24"/>
          <w:szCs w:val="24"/>
          <w:lang w:eastAsia="ru-RU"/>
        </w:rPr>
        <w:br/>
        <w:t>По ровненькой дорожке, </w:t>
      </w:r>
      <w:r w:rsidRPr="00AF1B5C">
        <w:rPr>
          <w:rFonts w:ascii="Times New Roman" w:eastAsia="Times New Roman" w:hAnsi="Times New Roman"/>
          <w:sz w:val="24"/>
          <w:szCs w:val="24"/>
          <w:lang w:eastAsia="ru-RU"/>
        </w:rPr>
        <w:br/>
        <w:t>Застучали много раз, </w:t>
      </w:r>
      <w:r w:rsidRPr="00AF1B5C">
        <w:rPr>
          <w:rFonts w:ascii="Times New Roman" w:eastAsia="Times New Roman" w:hAnsi="Times New Roman"/>
          <w:sz w:val="24"/>
          <w:szCs w:val="24"/>
          <w:lang w:eastAsia="ru-RU"/>
        </w:rPr>
        <w:br/>
        <w:t>Будет весело у нас. </w:t>
      </w:r>
      <w:r w:rsidRPr="00AF1B5C">
        <w:rPr>
          <w:rFonts w:ascii="Times New Roman" w:eastAsia="Times New Roman" w:hAnsi="Times New Roman"/>
          <w:sz w:val="24"/>
          <w:szCs w:val="24"/>
          <w:lang w:eastAsia="ru-RU"/>
        </w:rPr>
        <w:br/>
      </w:r>
      <w:r w:rsidRPr="00AF1B5C">
        <w:rPr>
          <w:rFonts w:ascii="Times New Roman" w:eastAsia="Times New Roman" w:hAnsi="Times New Roman"/>
          <w:i/>
          <w:iCs/>
          <w:sz w:val="24"/>
          <w:szCs w:val="24"/>
          <w:lang w:eastAsia="ru-RU"/>
        </w:rPr>
        <w:t>(хлопаем в ладоши)</w:t>
      </w:r>
      <w:r w:rsidRPr="00AF1B5C">
        <w:rPr>
          <w:rFonts w:ascii="Times New Roman" w:eastAsia="Times New Roman" w:hAnsi="Times New Roman"/>
          <w:sz w:val="24"/>
          <w:szCs w:val="24"/>
          <w:lang w:eastAsia="ru-RU"/>
        </w:rPr>
        <w:t> </w:t>
      </w:r>
      <w:r w:rsidRPr="00AF1B5C">
        <w:rPr>
          <w:rFonts w:ascii="Times New Roman" w:eastAsia="Times New Roman" w:hAnsi="Times New Roman"/>
          <w:sz w:val="24"/>
          <w:szCs w:val="24"/>
          <w:lang w:eastAsia="ru-RU"/>
        </w:rPr>
        <w:br/>
        <w:t>Кулачком сильнее бей, </w:t>
      </w:r>
      <w:r w:rsidRPr="00AF1B5C">
        <w:rPr>
          <w:rFonts w:ascii="Times New Roman" w:eastAsia="Times New Roman" w:hAnsi="Times New Roman"/>
          <w:sz w:val="24"/>
          <w:szCs w:val="24"/>
          <w:lang w:eastAsia="ru-RU"/>
        </w:rPr>
        <w:br/>
      </w:r>
      <w:r w:rsidRPr="00AF1B5C">
        <w:rPr>
          <w:rFonts w:ascii="Times New Roman" w:eastAsia="Times New Roman" w:hAnsi="Times New Roman"/>
          <w:i/>
          <w:iCs/>
          <w:sz w:val="24"/>
          <w:szCs w:val="24"/>
          <w:lang w:eastAsia="ru-RU"/>
        </w:rPr>
        <w:t>(кулачком стучим по ладошке)</w:t>
      </w:r>
      <w:r w:rsidRPr="00AF1B5C">
        <w:rPr>
          <w:rFonts w:ascii="Times New Roman" w:eastAsia="Times New Roman" w:hAnsi="Times New Roman"/>
          <w:sz w:val="24"/>
          <w:szCs w:val="24"/>
          <w:lang w:eastAsia="ru-RU"/>
        </w:rPr>
        <w:t> </w:t>
      </w:r>
      <w:r w:rsidRPr="00AF1B5C">
        <w:rPr>
          <w:rFonts w:ascii="Times New Roman" w:eastAsia="Times New Roman" w:hAnsi="Times New Roman"/>
          <w:sz w:val="24"/>
          <w:szCs w:val="24"/>
          <w:lang w:eastAsia="ru-RU"/>
        </w:rPr>
        <w:br/>
        <w:t>Только ручки не жалей, </w:t>
      </w:r>
      <w:r w:rsidRPr="00AF1B5C">
        <w:rPr>
          <w:rFonts w:ascii="Times New Roman" w:eastAsia="Times New Roman" w:hAnsi="Times New Roman"/>
          <w:sz w:val="24"/>
          <w:szCs w:val="24"/>
          <w:lang w:eastAsia="ru-RU"/>
        </w:rPr>
        <w:br/>
        <w:t>Постучим мы кулачком </w:t>
      </w:r>
      <w:r w:rsidRPr="00AF1B5C">
        <w:rPr>
          <w:rFonts w:ascii="Times New Roman" w:eastAsia="Times New Roman" w:hAnsi="Times New Roman"/>
          <w:sz w:val="24"/>
          <w:szCs w:val="24"/>
          <w:lang w:eastAsia="ru-RU"/>
        </w:rPr>
        <w:br/>
        <w:t>И покружимся волчком! </w:t>
      </w:r>
      <w:r w:rsidRPr="00AF1B5C">
        <w:rPr>
          <w:rFonts w:ascii="Times New Roman" w:eastAsia="Times New Roman" w:hAnsi="Times New Roman"/>
          <w:sz w:val="24"/>
          <w:szCs w:val="24"/>
          <w:lang w:eastAsia="ru-RU"/>
        </w:rPr>
        <w:br/>
      </w:r>
      <w:r w:rsidRPr="00AF1B5C">
        <w:rPr>
          <w:rFonts w:ascii="Times New Roman" w:eastAsia="Times New Roman" w:hAnsi="Times New Roman"/>
          <w:i/>
          <w:iCs/>
          <w:sz w:val="24"/>
          <w:szCs w:val="24"/>
          <w:lang w:eastAsia="ru-RU"/>
        </w:rPr>
        <w:t>(кружимся)</w:t>
      </w:r>
      <w:r w:rsidRPr="00AF1B5C">
        <w:rPr>
          <w:rFonts w:ascii="Times New Roman" w:eastAsia="Times New Roman" w:hAnsi="Times New Roman"/>
          <w:sz w:val="24"/>
          <w:szCs w:val="24"/>
          <w:lang w:eastAsia="ru-RU"/>
        </w:rPr>
        <w:t> </w:t>
      </w:r>
      <w:r w:rsidRPr="00AF1B5C">
        <w:rPr>
          <w:rFonts w:ascii="Times New Roman" w:eastAsia="Times New Roman" w:hAnsi="Times New Roman"/>
          <w:sz w:val="24"/>
          <w:szCs w:val="24"/>
          <w:lang w:eastAsia="ru-RU"/>
        </w:rPr>
        <w:br/>
      </w:r>
      <w:r w:rsidRPr="00AF1B5C">
        <w:rPr>
          <w:rFonts w:ascii="Times New Roman" w:eastAsia="Times New Roman" w:hAnsi="Times New Roman"/>
          <w:sz w:val="24"/>
          <w:szCs w:val="24"/>
          <w:lang w:eastAsia="ru-RU"/>
        </w:rPr>
        <w:br/>
      </w:r>
      <w:r w:rsidRPr="00AF1B5C">
        <w:rPr>
          <w:rFonts w:ascii="Times New Roman" w:eastAsia="Times New Roman" w:hAnsi="Times New Roman"/>
          <w:b/>
          <w:bCs/>
          <w:sz w:val="24"/>
          <w:szCs w:val="24"/>
          <w:lang w:eastAsia="ru-RU"/>
        </w:rPr>
        <w:t>Самолеты</w:t>
      </w:r>
    </w:p>
    <w:p w:rsidR="00AF1B5C" w:rsidRPr="00AF1B5C" w:rsidRDefault="00AF1B5C" w:rsidP="00970BA8">
      <w:pPr>
        <w:shd w:val="clear" w:color="auto" w:fill="FFFFFF"/>
        <w:spacing w:after="0"/>
        <w:ind w:firstLine="426"/>
        <w:rPr>
          <w:rFonts w:ascii="Times New Roman" w:eastAsia="Times New Roman" w:hAnsi="Times New Roman"/>
          <w:sz w:val="24"/>
          <w:szCs w:val="24"/>
          <w:lang w:eastAsia="ru-RU"/>
        </w:rPr>
      </w:pPr>
      <w:r w:rsidRPr="00AF1B5C">
        <w:rPr>
          <w:rFonts w:ascii="Times New Roman" w:eastAsia="Times New Roman" w:hAnsi="Times New Roman"/>
          <w:sz w:val="24"/>
          <w:szCs w:val="24"/>
          <w:lang w:eastAsia="ru-RU"/>
        </w:rPr>
        <w:t>Самолеты загудели, </w:t>
      </w:r>
      <w:r w:rsidRPr="00AF1B5C">
        <w:rPr>
          <w:rFonts w:ascii="Times New Roman" w:eastAsia="Times New Roman" w:hAnsi="Times New Roman"/>
          <w:sz w:val="24"/>
          <w:szCs w:val="24"/>
          <w:lang w:eastAsia="ru-RU"/>
        </w:rPr>
        <w:br/>
      </w:r>
      <w:r w:rsidRPr="00AF1B5C">
        <w:rPr>
          <w:rFonts w:ascii="Times New Roman" w:eastAsia="Times New Roman" w:hAnsi="Times New Roman"/>
          <w:i/>
          <w:iCs/>
          <w:sz w:val="24"/>
          <w:szCs w:val="24"/>
          <w:lang w:eastAsia="ru-RU"/>
        </w:rPr>
        <w:t>(вращение перед грудью согнутыми в локтях руками)</w:t>
      </w:r>
      <w:r w:rsidRPr="00AF1B5C">
        <w:rPr>
          <w:rFonts w:ascii="Times New Roman" w:eastAsia="Times New Roman" w:hAnsi="Times New Roman"/>
          <w:sz w:val="24"/>
          <w:szCs w:val="24"/>
          <w:lang w:eastAsia="ru-RU"/>
        </w:rPr>
        <w:t> </w:t>
      </w:r>
      <w:r w:rsidRPr="00AF1B5C">
        <w:rPr>
          <w:rFonts w:ascii="Times New Roman" w:eastAsia="Times New Roman" w:hAnsi="Times New Roman"/>
          <w:sz w:val="24"/>
          <w:szCs w:val="24"/>
          <w:lang w:eastAsia="ru-RU"/>
        </w:rPr>
        <w:br/>
        <w:t>Самолеты полетели. </w:t>
      </w:r>
      <w:r w:rsidRPr="00AF1B5C">
        <w:rPr>
          <w:rFonts w:ascii="Times New Roman" w:eastAsia="Times New Roman" w:hAnsi="Times New Roman"/>
          <w:sz w:val="24"/>
          <w:szCs w:val="24"/>
          <w:lang w:eastAsia="ru-RU"/>
        </w:rPr>
        <w:br/>
      </w:r>
      <w:r w:rsidRPr="00AF1B5C">
        <w:rPr>
          <w:rFonts w:ascii="Times New Roman" w:eastAsia="Times New Roman" w:hAnsi="Times New Roman"/>
          <w:i/>
          <w:iCs/>
          <w:sz w:val="24"/>
          <w:szCs w:val="24"/>
          <w:lang w:eastAsia="ru-RU"/>
        </w:rPr>
        <w:t>(руки в стороны, бежим по комнате)</w:t>
      </w:r>
      <w:r w:rsidRPr="00AF1B5C">
        <w:rPr>
          <w:rFonts w:ascii="Times New Roman" w:eastAsia="Times New Roman" w:hAnsi="Times New Roman"/>
          <w:sz w:val="24"/>
          <w:szCs w:val="24"/>
          <w:lang w:eastAsia="ru-RU"/>
        </w:rPr>
        <w:t> </w:t>
      </w:r>
      <w:r w:rsidRPr="00AF1B5C">
        <w:rPr>
          <w:rFonts w:ascii="Times New Roman" w:eastAsia="Times New Roman" w:hAnsi="Times New Roman"/>
          <w:sz w:val="24"/>
          <w:szCs w:val="24"/>
          <w:lang w:eastAsia="ru-RU"/>
        </w:rPr>
        <w:br/>
        <w:t>На полянку тихо сели, </w:t>
      </w:r>
      <w:r w:rsidRPr="00AF1B5C">
        <w:rPr>
          <w:rFonts w:ascii="Times New Roman" w:eastAsia="Times New Roman" w:hAnsi="Times New Roman"/>
          <w:sz w:val="24"/>
          <w:szCs w:val="24"/>
          <w:lang w:eastAsia="ru-RU"/>
        </w:rPr>
        <w:br/>
      </w:r>
      <w:r w:rsidRPr="00AF1B5C">
        <w:rPr>
          <w:rFonts w:ascii="Times New Roman" w:eastAsia="Times New Roman" w:hAnsi="Times New Roman"/>
          <w:i/>
          <w:iCs/>
          <w:sz w:val="24"/>
          <w:szCs w:val="24"/>
          <w:lang w:eastAsia="ru-RU"/>
        </w:rPr>
        <w:t>(приседаем)</w:t>
      </w:r>
      <w:r w:rsidRPr="00AF1B5C">
        <w:rPr>
          <w:rFonts w:ascii="Times New Roman" w:eastAsia="Times New Roman" w:hAnsi="Times New Roman"/>
          <w:sz w:val="24"/>
          <w:szCs w:val="24"/>
          <w:lang w:eastAsia="ru-RU"/>
        </w:rPr>
        <w:t> </w:t>
      </w:r>
      <w:r w:rsidRPr="00AF1B5C">
        <w:rPr>
          <w:rFonts w:ascii="Times New Roman" w:eastAsia="Times New Roman" w:hAnsi="Times New Roman"/>
          <w:sz w:val="24"/>
          <w:szCs w:val="24"/>
          <w:lang w:eastAsia="ru-RU"/>
        </w:rPr>
        <w:br/>
        <w:t>Да и снова полетели. </w:t>
      </w:r>
      <w:r w:rsidRPr="00AF1B5C">
        <w:rPr>
          <w:rFonts w:ascii="Times New Roman" w:eastAsia="Times New Roman" w:hAnsi="Times New Roman"/>
          <w:sz w:val="24"/>
          <w:szCs w:val="24"/>
          <w:lang w:eastAsia="ru-RU"/>
        </w:rPr>
        <w:br/>
      </w:r>
      <w:r w:rsidRPr="00AF1B5C">
        <w:rPr>
          <w:rFonts w:ascii="Times New Roman" w:eastAsia="Times New Roman" w:hAnsi="Times New Roman"/>
          <w:i/>
          <w:iCs/>
          <w:sz w:val="24"/>
          <w:szCs w:val="24"/>
          <w:lang w:eastAsia="ru-RU"/>
        </w:rPr>
        <w:t>(руки в стороны, снова бежим по комнате)</w:t>
      </w:r>
      <w:r w:rsidRPr="00AF1B5C">
        <w:rPr>
          <w:rFonts w:ascii="Times New Roman" w:eastAsia="Times New Roman" w:hAnsi="Times New Roman"/>
          <w:sz w:val="24"/>
          <w:szCs w:val="24"/>
          <w:lang w:eastAsia="ru-RU"/>
        </w:rPr>
        <w:t> </w:t>
      </w:r>
      <w:r w:rsidRPr="00AF1B5C">
        <w:rPr>
          <w:rFonts w:ascii="Times New Roman" w:eastAsia="Times New Roman" w:hAnsi="Times New Roman"/>
          <w:sz w:val="24"/>
          <w:szCs w:val="24"/>
          <w:lang w:eastAsia="ru-RU"/>
        </w:rPr>
        <w:br/>
      </w:r>
      <w:r w:rsidRPr="00AF1B5C">
        <w:rPr>
          <w:rFonts w:ascii="Times New Roman" w:eastAsia="Times New Roman" w:hAnsi="Times New Roman"/>
          <w:sz w:val="24"/>
          <w:szCs w:val="24"/>
          <w:lang w:eastAsia="ru-RU"/>
        </w:rPr>
        <w:br/>
      </w:r>
      <w:r w:rsidRPr="00AF1B5C">
        <w:rPr>
          <w:rFonts w:ascii="Times New Roman" w:eastAsia="Times New Roman" w:hAnsi="Times New Roman"/>
          <w:b/>
          <w:bCs/>
          <w:sz w:val="24"/>
          <w:szCs w:val="24"/>
          <w:lang w:eastAsia="ru-RU"/>
        </w:rPr>
        <w:t>Зайка серенький сидит</w:t>
      </w:r>
    </w:p>
    <w:p w:rsidR="00AF1B5C" w:rsidRPr="00AF1B5C" w:rsidRDefault="00AF1B5C" w:rsidP="00970BA8">
      <w:pPr>
        <w:shd w:val="clear" w:color="auto" w:fill="FFFFFF"/>
        <w:spacing w:after="0"/>
        <w:ind w:firstLine="426"/>
        <w:rPr>
          <w:rFonts w:ascii="Times New Roman" w:eastAsia="Times New Roman" w:hAnsi="Times New Roman"/>
          <w:b/>
          <w:bCs/>
          <w:sz w:val="24"/>
          <w:szCs w:val="24"/>
          <w:lang w:eastAsia="ru-RU"/>
        </w:rPr>
        <w:sectPr w:rsidR="00AF1B5C" w:rsidRPr="00AF1B5C" w:rsidSect="00837E73">
          <w:type w:val="continuous"/>
          <w:pgSz w:w="11906" w:h="16838"/>
          <w:pgMar w:top="720" w:right="720" w:bottom="720" w:left="720" w:header="708" w:footer="708" w:gutter="0"/>
          <w:pgBorders w:offsetFrom="page">
            <w:top w:val="starsShadowed" w:sz="12" w:space="24" w:color="auto"/>
            <w:left w:val="starsShadowed" w:sz="12" w:space="24" w:color="auto"/>
            <w:bottom w:val="starsShadowed" w:sz="12" w:space="24" w:color="auto"/>
            <w:right w:val="starsShadowed" w:sz="12" w:space="24" w:color="auto"/>
          </w:pgBorders>
          <w:cols w:num="2" w:space="2269"/>
          <w:docGrid w:linePitch="360"/>
        </w:sectPr>
      </w:pPr>
      <w:r w:rsidRPr="00AF1B5C">
        <w:rPr>
          <w:rFonts w:ascii="Times New Roman" w:eastAsia="Times New Roman" w:hAnsi="Times New Roman"/>
          <w:sz w:val="24"/>
          <w:szCs w:val="24"/>
          <w:lang w:eastAsia="ru-RU"/>
        </w:rPr>
        <w:t>Зайка серенький сидит </w:t>
      </w:r>
      <w:r w:rsidRPr="00AF1B5C">
        <w:rPr>
          <w:rFonts w:ascii="Times New Roman" w:eastAsia="Times New Roman" w:hAnsi="Times New Roman"/>
          <w:sz w:val="24"/>
          <w:szCs w:val="24"/>
          <w:lang w:eastAsia="ru-RU"/>
        </w:rPr>
        <w:br/>
      </w:r>
      <w:r w:rsidRPr="00AF1B5C">
        <w:rPr>
          <w:rFonts w:ascii="Times New Roman" w:eastAsia="Times New Roman" w:hAnsi="Times New Roman"/>
          <w:i/>
          <w:iCs/>
          <w:sz w:val="24"/>
          <w:szCs w:val="24"/>
          <w:lang w:eastAsia="ru-RU"/>
        </w:rPr>
        <w:t>(приставляем ладошки к голове) </w:t>
      </w:r>
      <w:r w:rsidRPr="00AF1B5C">
        <w:rPr>
          <w:rFonts w:ascii="Times New Roman" w:eastAsia="Times New Roman" w:hAnsi="Times New Roman"/>
          <w:sz w:val="24"/>
          <w:szCs w:val="24"/>
          <w:lang w:eastAsia="ru-RU"/>
        </w:rPr>
        <w:br/>
        <w:t>И ушами шевелит. </w:t>
      </w:r>
      <w:r w:rsidRPr="00AF1B5C">
        <w:rPr>
          <w:rFonts w:ascii="Times New Roman" w:eastAsia="Times New Roman" w:hAnsi="Times New Roman"/>
          <w:sz w:val="24"/>
          <w:szCs w:val="24"/>
          <w:lang w:eastAsia="ru-RU"/>
        </w:rPr>
        <w:br/>
        <w:t>Зайке холодно сидеть, </w:t>
      </w:r>
      <w:r w:rsidRPr="00AF1B5C">
        <w:rPr>
          <w:rFonts w:ascii="Times New Roman" w:eastAsia="Times New Roman" w:hAnsi="Times New Roman"/>
          <w:sz w:val="24"/>
          <w:szCs w:val="24"/>
          <w:lang w:eastAsia="ru-RU"/>
        </w:rPr>
        <w:br/>
        <w:t>Надо лапочки погреть. </w:t>
      </w:r>
      <w:r w:rsidRPr="00AF1B5C">
        <w:rPr>
          <w:rFonts w:ascii="Times New Roman" w:eastAsia="Times New Roman" w:hAnsi="Times New Roman"/>
          <w:sz w:val="24"/>
          <w:szCs w:val="24"/>
          <w:lang w:eastAsia="ru-RU"/>
        </w:rPr>
        <w:br/>
      </w:r>
      <w:r w:rsidRPr="00AF1B5C">
        <w:rPr>
          <w:rFonts w:ascii="Times New Roman" w:eastAsia="Times New Roman" w:hAnsi="Times New Roman"/>
          <w:i/>
          <w:iCs/>
          <w:sz w:val="24"/>
          <w:szCs w:val="24"/>
          <w:lang w:eastAsia="ru-RU"/>
        </w:rPr>
        <w:t>(хлопаем в ладоши)</w:t>
      </w:r>
      <w:r w:rsidRPr="00AF1B5C">
        <w:rPr>
          <w:rFonts w:ascii="Times New Roman" w:eastAsia="Times New Roman" w:hAnsi="Times New Roman"/>
          <w:sz w:val="24"/>
          <w:szCs w:val="24"/>
          <w:lang w:eastAsia="ru-RU"/>
        </w:rPr>
        <w:t> </w:t>
      </w:r>
      <w:r w:rsidRPr="00AF1B5C">
        <w:rPr>
          <w:rFonts w:ascii="Times New Roman" w:eastAsia="Times New Roman" w:hAnsi="Times New Roman"/>
          <w:sz w:val="24"/>
          <w:szCs w:val="24"/>
          <w:lang w:eastAsia="ru-RU"/>
        </w:rPr>
        <w:br/>
        <w:t>Зайке холодно стоять, </w:t>
      </w:r>
      <w:r w:rsidRPr="00AF1B5C">
        <w:rPr>
          <w:rFonts w:ascii="Times New Roman" w:eastAsia="Times New Roman" w:hAnsi="Times New Roman"/>
          <w:sz w:val="24"/>
          <w:szCs w:val="24"/>
          <w:lang w:eastAsia="ru-RU"/>
        </w:rPr>
        <w:br/>
        <w:t>Надо зайке поскакать. </w:t>
      </w:r>
      <w:r w:rsidRPr="00AF1B5C">
        <w:rPr>
          <w:rFonts w:ascii="Times New Roman" w:eastAsia="Times New Roman" w:hAnsi="Times New Roman"/>
          <w:sz w:val="24"/>
          <w:szCs w:val="24"/>
          <w:lang w:eastAsia="ru-RU"/>
        </w:rPr>
        <w:br/>
      </w:r>
      <w:r w:rsidRPr="00AF1B5C">
        <w:rPr>
          <w:rFonts w:ascii="Times New Roman" w:eastAsia="Times New Roman" w:hAnsi="Times New Roman"/>
          <w:i/>
          <w:iCs/>
          <w:sz w:val="24"/>
          <w:szCs w:val="24"/>
          <w:lang w:eastAsia="ru-RU"/>
        </w:rPr>
        <w:t>(топаем ногами)</w:t>
      </w:r>
      <w:r w:rsidRPr="00AF1B5C">
        <w:rPr>
          <w:rFonts w:ascii="Times New Roman" w:eastAsia="Times New Roman" w:hAnsi="Times New Roman"/>
          <w:sz w:val="24"/>
          <w:szCs w:val="24"/>
          <w:lang w:eastAsia="ru-RU"/>
        </w:rPr>
        <w:t> </w:t>
      </w:r>
      <w:r w:rsidRPr="00AF1B5C">
        <w:rPr>
          <w:rFonts w:ascii="Times New Roman" w:eastAsia="Times New Roman" w:hAnsi="Times New Roman"/>
          <w:sz w:val="24"/>
          <w:szCs w:val="24"/>
          <w:lang w:eastAsia="ru-RU"/>
        </w:rPr>
        <w:br/>
        <w:t>Кто-то зайку напугал – </w:t>
      </w:r>
      <w:r w:rsidRPr="00AF1B5C">
        <w:rPr>
          <w:rFonts w:ascii="Times New Roman" w:eastAsia="Times New Roman" w:hAnsi="Times New Roman"/>
          <w:sz w:val="24"/>
          <w:szCs w:val="24"/>
          <w:lang w:eastAsia="ru-RU"/>
        </w:rPr>
        <w:br/>
        <w:t>Зайка – прыг – и убежал! </w:t>
      </w:r>
      <w:r w:rsidRPr="00AF1B5C">
        <w:rPr>
          <w:rFonts w:ascii="Times New Roman" w:eastAsia="Times New Roman" w:hAnsi="Times New Roman"/>
          <w:sz w:val="24"/>
          <w:szCs w:val="24"/>
          <w:lang w:eastAsia="ru-RU"/>
        </w:rPr>
        <w:br/>
      </w:r>
      <w:r w:rsidRPr="00AF1B5C">
        <w:rPr>
          <w:rFonts w:ascii="Times New Roman" w:eastAsia="Times New Roman" w:hAnsi="Times New Roman"/>
          <w:i/>
          <w:iCs/>
          <w:sz w:val="24"/>
          <w:szCs w:val="24"/>
          <w:lang w:eastAsia="ru-RU"/>
        </w:rPr>
        <w:t>(пугаемся и разбегаемся по комнате)</w:t>
      </w:r>
      <w:r w:rsidRPr="00AF1B5C">
        <w:rPr>
          <w:rFonts w:ascii="Times New Roman" w:eastAsia="Times New Roman" w:hAnsi="Times New Roman"/>
          <w:sz w:val="24"/>
          <w:szCs w:val="24"/>
          <w:lang w:eastAsia="ru-RU"/>
        </w:rPr>
        <w:t> </w:t>
      </w:r>
      <w:r w:rsidRPr="00AF1B5C">
        <w:rPr>
          <w:rFonts w:ascii="Times New Roman" w:eastAsia="Times New Roman" w:hAnsi="Times New Roman"/>
          <w:sz w:val="24"/>
          <w:szCs w:val="24"/>
          <w:lang w:eastAsia="ru-RU"/>
        </w:rPr>
        <w:br/>
      </w:r>
    </w:p>
    <w:p w:rsidR="00AF1B5C" w:rsidRDefault="00AF1B5C" w:rsidP="00970BA8">
      <w:pPr>
        <w:shd w:val="clear" w:color="auto" w:fill="FFFFFF"/>
        <w:spacing w:after="0"/>
        <w:ind w:firstLine="426"/>
        <w:rPr>
          <w:rFonts w:ascii="Times New Roman" w:eastAsia="Times New Roman" w:hAnsi="Times New Roman"/>
          <w:b/>
          <w:bCs/>
          <w:sz w:val="24"/>
          <w:szCs w:val="24"/>
          <w:lang w:eastAsia="ru-RU"/>
        </w:rPr>
      </w:pPr>
    </w:p>
    <w:p w:rsidR="00AF1B5C" w:rsidRDefault="00AF1B5C" w:rsidP="00970BA8">
      <w:pPr>
        <w:shd w:val="clear" w:color="auto" w:fill="FFFFFF"/>
        <w:spacing w:after="0"/>
        <w:ind w:firstLine="426"/>
        <w:rPr>
          <w:rFonts w:ascii="Times New Roman" w:eastAsia="Times New Roman" w:hAnsi="Times New Roman"/>
          <w:b/>
          <w:bCs/>
          <w:sz w:val="24"/>
          <w:szCs w:val="24"/>
          <w:lang w:eastAsia="ru-RU"/>
        </w:rPr>
      </w:pPr>
    </w:p>
    <w:p w:rsidR="00AF1B5C" w:rsidRDefault="00AF1B5C" w:rsidP="00970BA8">
      <w:pPr>
        <w:shd w:val="clear" w:color="auto" w:fill="FFFFFF"/>
        <w:spacing w:after="0"/>
        <w:ind w:firstLine="426"/>
        <w:rPr>
          <w:rFonts w:ascii="Times New Roman" w:eastAsia="Times New Roman" w:hAnsi="Times New Roman"/>
          <w:b/>
          <w:bCs/>
          <w:sz w:val="24"/>
          <w:szCs w:val="24"/>
          <w:lang w:eastAsia="ru-RU"/>
        </w:rPr>
      </w:pPr>
    </w:p>
    <w:p w:rsidR="00AF1B5C" w:rsidRDefault="00AF1B5C" w:rsidP="00970BA8">
      <w:pPr>
        <w:shd w:val="clear" w:color="auto" w:fill="FFFFFF"/>
        <w:spacing w:after="0"/>
        <w:ind w:firstLine="426"/>
        <w:rPr>
          <w:rFonts w:ascii="Times New Roman" w:eastAsia="Times New Roman" w:hAnsi="Times New Roman"/>
          <w:b/>
          <w:bCs/>
          <w:sz w:val="24"/>
          <w:szCs w:val="24"/>
          <w:lang w:eastAsia="ru-RU"/>
        </w:rPr>
      </w:pPr>
    </w:p>
    <w:p w:rsidR="00AF1B5C" w:rsidRDefault="00AF1B5C" w:rsidP="00970BA8">
      <w:pPr>
        <w:shd w:val="clear" w:color="auto" w:fill="FFFFFF"/>
        <w:spacing w:after="0"/>
        <w:ind w:firstLine="426"/>
        <w:rPr>
          <w:rFonts w:ascii="Times New Roman" w:eastAsia="Times New Roman" w:hAnsi="Times New Roman"/>
          <w:b/>
          <w:bCs/>
          <w:sz w:val="24"/>
          <w:szCs w:val="24"/>
          <w:lang w:eastAsia="ru-RU"/>
        </w:rPr>
      </w:pPr>
    </w:p>
    <w:p w:rsidR="00AF1B5C" w:rsidRDefault="00AF1B5C" w:rsidP="00970BA8">
      <w:pPr>
        <w:shd w:val="clear" w:color="auto" w:fill="FFFFFF"/>
        <w:spacing w:after="0"/>
        <w:ind w:firstLine="426"/>
        <w:rPr>
          <w:rFonts w:ascii="Times New Roman" w:eastAsia="Times New Roman" w:hAnsi="Times New Roman"/>
          <w:b/>
          <w:bCs/>
          <w:sz w:val="24"/>
          <w:szCs w:val="24"/>
          <w:lang w:eastAsia="ru-RU"/>
        </w:rPr>
      </w:pPr>
    </w:p>
    <w:p w:rsidR="005A267F" w:rsidRDefault="005A267F" w:rsidP="00970BA8">
      <w:pPr>
        <w:shd w:val="clear" w:color="auto" w:fill="FFFFFF"/>
        <w:spacing w:after="0"/>
        <w:ind w:firstLine="426"/>
        <w:rPr>
          <w:rFonts w:ascii="Times New Roman" w:eastAsia="Times New Roman" w:hAnsi="Times New Roman"/>
          <w:b/>
          <w:bCs/>
          <w:sz w:val="24"/>
          <w:szCs w:val="24"/>
          <w:lang w:eastAsia="ru-RU"/>
        </w:rPr>
      </w:pPr>
    </w:p>
    <w:p w:rsidR="005A267F" w:rsidRDefault="005A267F" w:rsidP="00970BA8">
      <w:pPr>
        <w:shd w:val="clear" w:color="auto" w:fill="FFFFFF"/>
        <w:spacing w:after="0"/>
        <w:ind w:firstLine="426"/>
        <w:rPr>
          <w:rFonts w:ascii="Times New Roman" w:eastAsia="Times New Roman" w:hAnsi="Times New Roman"/>
          <w:b/>
          <w:bCs/>
          <w:sz w:val="24"/>
          <w:szCs w:val="24"/>
          <w:lang w:eastAsia="ru-RU"/>
        </w:rPr>
      </w:pPr>
    </w:p>
    <w:p w:rsidR="00AF1B5C" w:rsidRPr="00AF1B5C" w:rsidRDefault="00AF1B5C" w:rsidP="00970BA8">
      <w:pPr>
        <w:shd w:val="clear" w:color="auto" w:fill="FFFFFF"/>
        <w:spacing w:after="0"/>
        <w:ind w:firstLine="426"/>
        <w:rPr>
          <w:rFonts w:ascii="Times New Roman" w:eastAsia="Times New Roman" w:hAnsi="Times New Roman"/>
          <w:sz w:val="24"/>
          <w:szCs w:val="24"/>
          <w:lang w:eastAsia="ru-RU"/>
        </w:rPr>
      </w:pPr>
      <w:r w:rsidRPr="00AF1B5C">
        <w:rPr>
          <w:rFonts w:ascii="Times New Roman" w:eastAsia="Times New Roman" w:hAnsi="Times New Roman"/>
          <w:b/>
          <w:bCs/>
          <w:sz w:val="24"/>
          <w:szCs w:val="24"/>
          <w:lang w:eastAsia="ru-RU"/>
        </w:rPr>
        <w:t>Жил – был зайчик</w:t>
      </w:r>
    </w:p>
    <w:p w:rsidR="00AF1B5C" w:rsidRPr="00AF1B5C" w:rsidRDefault="00AF1B5C" w:rsidP="00970BA8">
      <w:pPr>
        <w:shd w:val="clear" w:color="auto" w:fill="FFFFFF"/>
        <w:spacing w:after="0"/>
        <w:ind w:firstLine="426"/>
        <w:rPr>
          <w:rFonts w:ascii="Times New Roman" w:eastAsia="Times New Roman" w:hAnsi="Times New Roman"/>
          <w:sz w:val="24"/>
          <w:szCs w:val="24"/>
          <w:lang w:eastAsia="ru-RU"/>
        </w:rPr>
      </w:pPr>
      <w:r w:rsidRPr="00AF1B5C">
        <w:rPr>
          <w:rFonts w:ascii="Times New Roman" w:eastAsia="Times New Roman" w:hAnsi="Times New Roman"/>
          <w:sz w:val="24"/>
          <w:szCs w:val="24"/>
          <w:lang w:eastAsia="ru-RU"/>
        </w:rPr>
        <w:t>Жил – был зайчик, </w:t>
      </w:r>
      <w:r w:rsidRPr="00AF1B5C">
        <w:rPr>
          <w:rFonts w:ascii="Times New Roman" w:eastAsia="Times New Roman" w:hAnsi="Times New Roman"/>
          <w:sz w:val="24"/>
          <w:szCs w:val="24"/>
          <w:lang w:eastAsia="ru-RU"/>
        </w:rPr>
        <w:br/>
        <w:t>Длинные ушки. </w:t>
      </w:r>
      <w:r w:rsidRPr="00AF1B5C">
        <w:rPr>
          <w:rFonts w:ascii="Times New Roman" w:eastAsia="Times New Roman" w:hAnsi="Times New Roman"/>
          <w:sz w:val="24"/>
          <w:szCs w:val="24"/>
          <w:lang w:eastAsia="ru-RU"/>
        </w:rPr>
        <w:br/>
      </w:r>
      <w:r w:rsidRPr="00AF1B5C">
        <w:rPr>
          <w:rFonts w:ascii="Times New Roman" w:eastAsia="Times New Roman" w:hAnsi="Times New Roman"/>
          <w:i/>
          <w:iCs/>
          <w:sz w:val="24"/>
          <w:szCs w:val="24"/>
          <w:lang w:eastAsia="ru-RU"/>
        </w:rPr>
        <w:t>(приставляем ладошки к голове)</w:t>
      </w:r>
      <w:r w:rsidRPr="00AF1B5C">
        <w:rPr>
          <w:rFonts w:ascii="Times New Roman" w:eastAsia="Times New Roman" w:hAnsi="Times New Roman"/>
          <w:sz w:val="24"/>
          <w:szCs w:val="24"/>
          <w:lang w:eastAsia="ru-RU"/>
        </w:rPr>
        <w:t> </w:t>
      </w:r>
      <w:r w:rsidRPr="00AF1B5C">
        <w:rPr>
          <w:rFonts w:ascii="Times New Roman" w:eastAsia="Times New Roman" w:hAnsi="Times New Roman"/>
          <w:sz w:val="24"/>
          <w:szCs w:val="24"/>
          <w:lang w:eastAsia="ru-RU"/>
        </w:rPr>
        <w:br/>
        <w:t>Отморозил зайчик </w:t>
      </w:r>
      <w:r w:rsidRPr="00AF1B5C">
        <w:rPr>
          <w:rFonts w:ascii="Times New Roman" w:eastAsia="Times New Roman" w:hAnsi="Times New Roman"/>
          <w:sz w:val="24"/>
          <w:szCs w:val="24"/>
          <w:lang w:eastAsia="ru-RU"/>
        </w:rPr>
        <w:br/>
        <w:t>Носик на опушке. </w:t>
      </w:r>
      <w:r w:rsidRPr="00AF1B5C">
        <w:rPr>
          <w:rFonts w:ascii="Times New Roman" w:eastAsia="Times New Roman" w:hAnsi="Times New Roman"/>
          <w:sz w:val="24"/>
          <w:szCs w:val="24"/>
          <w:lang w:eastAsia="ru-RU"/>
        </w:rPr>
        <w:br/>
      </w:r>
      <w:r w:rsidRPr="00AF1B5C">
        <w:rPr>
          <w:rFonts w:ascii="Times New Roman" w:eastAsia="Times New Roman" w:hAnsi="Times New Roman"/>
          <w:i/>
          <w:iCs/>
          <w:sz w:val="24"/>
          <w:szCs w:val="24"/>
          <w:lang w:eastAsia="ru-RU"/>
        </w:rPr>
        <w:t>(прикрываем носик рукой)</w:t>
      </w:r>
      <w:r w:rsidRPr="00AF1B5C">
        <w:rPr>
          <w:rFonts w:ascii="Times New Roman" w:eastAsia="Times New Roman" w:hAnsi="Times New Roman"/>
          <w:sz w:val="24"/>
          <w:szCs w:val="24"/>
          <w:lang w:eastAsia="ru-RU"/>
        </w:rPr>
        <w:t> </w:t>
      </w:r>
      <w:r w:rsidRPr="00AF1B5C">
        <w:rPr>
          <w:rFonts w:ascii="Times New Roman" w:eastAsia="Times New Roman" w:hAnsi="Times New Roman"/>
          <w:sz w:val="24"/>
          <w:szCs w:val="24"/>
          <w:lang w:eastAsia="ru-RU"/>
        </w:rPr>
        <w:br/>
        <w:t>Отморозил носик, </w:t>
      </w:r>
      <w:r w:rsidRPr="00AF1B5C">
        <w:rPr>
          <w:rFonts w:ascii="Times New Roman" w:eastAsia="Times New Roman" w:hAnsi="Times New Roman"/>
          <w:sz w:val="24"/>
          <w:szCs w:val="24"/>
          <w:lang w:eastAsia="ru-RU"/>
        </w:rPr>
        <w:br/>
        <w:t>Отморозил хвостик </w:t>
      </w:r>
      <w:r w:rsidRPr="00AF1B5C">
        <w:rPr>
          <w:rFonts w:ascii="Times New Roman" w:eastAsia="Times New Roman" w:hAnsi="Times New Roman"/>
          <w:sz w:val="24"/>
          <w:szCs w:val="24"/>
          <w:lang w:eastAsia="ru-RU"/>
        </w:rPr>
        <w:br/>
      </w:r>
      <w:r w:rsidRPr="00AF1B5C">
        <w:rPr>
          <w:rFonts w:ascii="Times New Roman" w:eastAsia="Times New Roman" w:hAnsi="Times New Roman"/>
          <w:i/>
          <w:iCs/>
          <w:sz w:val="24"/>
          <w:szCs w:val="24"/>
          <w:lang w:eastAsia="ru-RU"/>
        </w:rPr>
        <w:t>(прикрываем попу)</w:t>
      </w:r>
      <w:r w:rsidRPr="00AF1B5C">
        <w:rPr>
          <w:rFonts w:ascii="Times New Roman" w:eastAsia="Times New Roman" w:hAnsi="Times New Roman"/>
          <w:sz w:val="24"/>
          <w:szCs w:val="24"/>
          <w:lang w:eastAsia="ru-RU"/>
        </w:rPr>
        <w:t> </w:t>
      </w:r>
      <w:r w:rsidRPr="00AF1B5C">
        <w:rPr>
          <w:rFonts w:ascii="Times New Roman" w:eastAsia="Times New Roman" w:hAnsi="Times New Roman"/>
          <w:sz w:val="24"/>
          <w:szCs w:val="24"/>
          <w:lang w:eastAsia="ru-RU"/>
        </w:rPr>
        <w:br/>
        <w:t>И поехал греться </w:t>
      </w:r>
      <w:r w:rsidRPr="00AF1B5C">
        <w:rPr>
          <w:rFonts w:ascii="Times New Roman" w:eastAsia="Times New Roman" w:hAnsi="Times New Roman"/>
          <w:sz w:val="24"/>
          <w:szCs w:val="24"/>
          <w:lang w:eastAsia="ru-RU"/>
        </w:rPr>
        <w:br/>
      </w:r>
      <w:r w:rsidRPr="00AF1B5C">
        <w:rPr>
          <w:rFonts w:ascii="Times New Roman" w:eastAsia="Times New Roman" w:hAnsi="Times New Roman"/>
          <w:i/>
          <w:iCs/>
          <w:sz w:val="24"/>
          <w:szCs w:val="24"/>
          <w:lang w:eastAsia="ru-RU"/>
        </w:rPr>
        <w:t>(обнимаем сами себя)</w:t>
      </w:r>
      <w:r w:rsidRPr="00AF1B5C">
        <w:rPr>
          <w:rFonts w:ascii="Times New Roman" w:eastAsia="Times New Roman" w:hAnsi="Times New Roman"/>
          <w:sz w:val="24"/>
          <w:szCs w:val="24"/>
          <w:lang w:eastAsia="ru-RU"/>
        </w:rPr>
        <w:t> </w:t>
      </w:r>
      <w:r w:rsidRPr="00AF1B5C">
        <w:rPr>
          <w:rFonts w:ascii="Times New Roman" w:eastAsia="Times New Roman" w:hAnsi="Times New Roman"/>
          <w:sz w:val="24"/>
          <w:szCs w:val="24"/>
          <w:lang w:eastAsia="ru-RU"/>
        </w:rPr>
        <w:br/>
        <w:t>К ребятишкам в гости. </w:t>
      </w:r>
      <w:r w:rsidRPr="00AF1B5C">
        <w:rPr>
          <w:rFonts w:ascii="Times New Roman" w:eastAsia="Times New Roman" w:hAnsi="Times New Roman"/>
          <w:sz w:val="24"/>
          <w:szCs w:val="24"/>
          <w:lang w:eastAsia="ru-RU"/>
        </w:rPr>
        <w:br/>
        <w:t>                      </w:t>
      </w:r>
      <w:r w:rsidRPr="00AF1B5C">
        <w:rPr>
          <w:rFonts w:ascii="Times New Roman" w:eastAsia="Times New Roman" w:hAnsi="Times New Roman"/>
          <w:sz w:val="24"/>
          <w:szCs w:val="24"/>
          <w:lang w:eastAsia="ru-RU"/>
        </w:rPr>
        <w:br/>
      </w:r>
      <w:r w:rsidRPr="00AF1B5C">
        <w:rPr>
          <w:rFonts w:ascii="Times New Roman" w:eastAsia="Times New Roman" w:hAnsi="Times New Roman"/>
          <w:b/>
          <w:bCs/>
          <w:sz w:val="24"/>
          <w:szCs w:val="24"/>
          <w:lang w:eastAsia="ru-RU"/>
        </w:rPr>
        <w:t>Два жука</w:t>
      </w:r>
    </w:p>
    <w:p w:rsidR="00AF1B5C" w:rsidRPr="00AF1B5C" w:rsidRDefault="00AF1B5C" w:rsidP="00970BA8">
      <w:pPr>
        <w:shd w:val="clear" w:color="auto" w:fill="FFFFFF"/>
        <w:spacing w:after="0"/>
        <w:ind w:firstLine="426"/>
        <w:rPr>
          <w:rFonts w:ascii="Times New Roman" w:eastAsia="Times New Roman" w:hAnsi="Times New Roman"/>
          <w:sz w:val="24"/>
          <w:szCs w:val="24"/>
          <w:lang w:eastAsia="ru-RU"/>
        </w:rPr>
      </w:pPr>
      <w:r w:rsidRPr="00AF1B5C">
        <w:rPr>
          <w:rFonts w:ascii="Times New Roman" w:eastAsia="Times New Roman" w:hAnsi="Times New Roman"/>
          <w:sz w:val="24"/>
          <w:szCs w:val="24"/>
          <w:lang w:eastAsia="ru-RU"/>
        </w:rPr>
        <w:t>На полянке два жука </w:t>
      </w:r>
      <w:r w:rsidRPr="00AF1B5C">
        <w:rPr>
          <w:rFonts w:ascii="Times New Roman" w:eastAsia="Times New Roman" w:hAnsi="Times New Roman"/>
          <w:sz w:val="24"/>
          <w:szCs w:val="24"/>
          <w:lang w:eastAsia="ru-RU"/>
        </w:rPr>
        <w:br/>
      </w:r>
      <w:r w:rsidRPr="00AF1B5C">
        <w:rPr>
          <w:rFonts w:ascii="Times New Roman" w:eastAsia="Times New Roman" w:hAnsi="Times New Roman"/>
          <w:i/>
          <w:iCs/>
          <w:sz w:val="24"/>
          <w:szCs w:val="24"/>
          <w:lang w:eastAsia="ru-RU"/>
        </w:rPr>
        <w:t>(пружинящие движения ногами)</w:t>
      </w:r>
      <w:r w:rsidRPr="00AF1B5C">
        <w:rPr>
          <w:rFonts w:ascii="Times New Roman" w:eastAsia="Times New Roman" w:hAnsi="Times New Roman"/>
          <w:sz w:val="24"/>
          <w:szCs w:val="24"/>
          <w:lang w:eastAsia="ru-RU"/>
        </w:rPr>
        <w:t> </w:t>
      </w:r>
      <w:r w:rsidRPr="00AF1B5C">
        <w:rPr>
          <w:rFonts w:ascii="Times New Roman" w:eastAsia="Times New Roman" w:hAnsi="Times New Roman"/>
          <w:sz w:val="24"/>
          <w:szCs w:val="24"/>
          <w:lang w:eastAsia="ru-RU"/>
        </w:rPr>
        <w:br/>
        <w:t>Танцевали гопака: </w:t>
      </w:r>
      <w:r w:rsidRPr="00AF1B5C">
        <w:rPr>
          <w:rFonts w:ascii="Times New Roman" w:eastAsia="Times New Roman" w:hAnsi="Times New Roman"/>
          <w:sz w:val="24"/>
          <w:szCs w:val="24"/>
          <w:lang w:eastAsia="ru-RU"/>
        </w:rPr>
        <w:br/>
        <w:t>Правой ножкой топ, топ! </w:t>
      </w:r>
      <w:r w:rsidRPr="00AF1B5C">
        <w:rPr>
          <w:rFonts w:ascii="Times New Roman" w:eastAsia="Times New Roman" w:hAnsi="Times New Roman"/>
          <w:sz w:val="24"/>
          <w:szCs w:val="24"/>
          <w:lang w:eastAsia="ru-RU"/>
        </w:rPr>
        <w:br/>
      </w:r>
      <w:r w:rsidRPr="00AF1B5C">
        <w:rPr>
          <w:rFonts w:ascii="Times New Roman" w:eastAsia="Times New Roman" w:hAnsi="Times New Roman"/>
          <w:i/>
          <w:iCs/>
          <w:sz w:val="24"/>
          <w:szCs w:val="24"/>
          <w:lang w:eastAsia="ru-RU"/>
        </w:rPr>
        <w:t>(топаем правой ногой)</w:t>
      </w:r>
      <w:r w:rsidRPr="00AF1B5C">
        <w:rPr>
          <w:rFonts w:ascii="Times New Roman" w:eastAsia="Times New Roman" w:hAnsi="Times New Roman"/>
          <w:sz w:val="24"/>
          <w:szCs w:val="24"/>
          <w:lang w:eastAsia="ru-RU"/>
        </w:rPr>
        <w:t> </w:t>
      </w:r>
      <w:r w:rsidRPr="00AF1B5C">
        <w:rPr>
          <w:rFonts w:ascii="Times New Roman" w:eastAsia="Times New Roman" w:hAnsi="Times New Roman"/>
          <w:sz w:val="24"/>
          <w:szCs w:val="24"/>
          <w:lang w:eastAsia="ru-RU"/>
        </w:rPr>
        <w:br/>
        <w:t>Левой ножкой топ, топ! </w:t>
      </w:r>
      <w:r w:rsidRPr="00AF1B5C">
        <w:rPr>
          <w:rFonts w:ascii="Times New Roman" w:eastAsia="Times New Roman" w:hAnsi="Times New Roman"/>
          <w:sz w:val="24"/>
          <w:szCs w:val="24"/>
          <w:lang w:eastAsia="ru-RU"/>
        </w:rPr>
        <w:br/>
      </w:r>
      <w:r w:rsidRPr="00AF1B5C">
        <w:rPr>
          <w:rFonts w:ascii="Times New Roman" w:eastAsia="Times New Roman" w:hAnsi="Times New Roman"/>
          <w:i/>
          <w:iCs/>
          <w:sz w:val="24"/>
          <w:szCs w:val="24"/>
          <w:lang w:eastAsia="ru-RU"/>
        </w:rPr>
        <w:t>(топаем левой ногой)</w:t>
      </w:r>
      <w:r w:rsidRPr="00AF1B5C">
        <w:rPr>
          <w:rFonts w:ascii="Times New Roman" w:eastAsia="Times New Roman" w:hAnsi="Times New Roman"/>
          <w:sz w:val="24"/>
          <w:szCs w:val="24"/>
          <w:lang w:eastAsia="ru-RU"/>
        </w:rPr>
        <w:t> </w:t>
      </w:r>
      <w:r w:rsidRPr="00AF1B5C">
        <w:rPr>
          <w:rFonts w:ascii="Times New Roman" w:eastAsia="Times New Roman" w:hAnsi="Times New Roman"/>
          <w:sz w:val="24"/>
          <w:szCs w:val="24"/>
          <w:lang w:eastAsia="ru-RU"/>
        </w:rPr>
        <w:br/>
        <w:t>Ручки вверх, вверх, вверх! </w:t>
      </w:r>
      <w:r w:rsidRPr="00AF1B5C">
        <w:rPr>
          <w:rFonts w:ascii="Times New Roman" w:eastAsia="Times New Roman" w:hAnsi="Times New Roman"/>
          <w:sz w:val="24"/>
          <w:szCs w:val="24"/>
          <w:lang w:eastAsia="ru-RU"/>
        </w:rPr>
        <w:br/>
      </w:r>
      <w:r w:rsidRPr="00AF1B5C">
        <w:rPr>
          <w:rFonts w:ascii="Times New Roman" w:eastAsia="Times New Roman" w:hAnsi="Times New Roman"/>
          <w:i/>
          <w:iCs/>
          <w:sz w:val="24"/>
          <w:szCs w:val="24"/>
          <w:lang w:eastAsia="ru-RU"/>
        </w:rPr>
        <w:t>(поднимаем руки вверх)</w:t>
      </w:r>
      <w:r w:rsidRPr="00AF1B5C">
        <w:rPr>
          <w:rFonts w:ascii="Times New Roman" w:eastAsia="Times New Roman" w:hAnsi="Times New Roman"/>
          <w:sz w:val="24"/>
          <w:szCs w:val="24"/>
          <w:lang w:eastAsia="ru-RU"/>
        </w:rPr>
        <w:t> </w:t>
      </w:r>
      <w:r w:rsidRPr="00AF1B5C">
        <w:rPr>
          <w:rFonts w:ascii="Times New Roman" w:eastAsia="Times New Roman" w:hAnsi="Times New Roman"/>
          <w:sz w:val="24"/>
          <w:szCs w:val="24"/>
          <w:lang w:eastAsia="ru-RU"/>
        </w:rPr>
        <w:br/>
        <w:t>Кто поднимет выше всех? </w:t>
      </w:r>
      <w:r w:rsidRPr="00AF1B5C">
        <w:rPr>
          <w:rFonts w:ascii="Times New Roman" w:eastAsia="Times New Roman" w:hAnsi="Times New Roman"/>
          <w:sz w:val="24"/>
          <w:szCs w:val="24"/>
          <w:lang w:eastAsia="ru-RU"/>
        </w:rPr>
        <w:br/>
      </w:r>
      <w:r w:rsidRPr="00AF1B5C">
        <w:rPr>
          <w:rFonts w:ascii="Times New Roman" w:eastAsia="Times New Roman" w:hAnsi="Times New Roman"/>
          <w:i/>
          <w:iCs/>
          <w:sz w:val="24"/>
          <w:szCs w:val="24"/>
          <w:lang w:eastAsia="ru-RU"/>
        </w:rPr>
        <w:t>(тянемся вверх)</w:t>
      </w:r>
      <w:r w:rsidRPr="00AF1B5C">
        <w:rPr>
          <w:rFonts w:ascii="Times New Roman" w:eastAsia="Times New Roman" w:hAnsi="Times New Roman"/>
          <w:sz w:val="24"/>
          <w:szCs w:val="24"/>
          <w:lang w:eastAsia="ru-RU"/>
        </w:rPr>
        <w:t> </w:t>
      </w:r>
      <w:r w:rsidRPr="00AF1B5C">
        <w:rPr>
          <w:rFonts w:ascii="Times New Roman" w:eastAsia="Times New Roman" w:hAnsi="Times New Roman"/>
          <w:sz w:val="24"/>
          <w:szCs w:val="24"/>
          <w:lang w:eastAsia="ru-RU"/>
        </w:rPr>
        <w:br/>
      </w:r>
      <w:r w:rsidRPr="00AF1B5C">
        <w:rPr>
          <w:rFonts w:ascii="Times New Roman" w:eastAsia="Times New Roman" w:hAnsi="Times New Roman"/>
          <w:sz w:val="24"/>
          <w:szCs w:val="24"/>
          <w:lang w:eastAsia="ru-RU"/>
        </w:rPr>
        <w:br/>
      </w:r>
      <w:r w:rsidRPr="00AF1B5C">
        <w:rPr>
          <w:rFonts w:ascii="Times New Roman" w:eastAsia="Times New Roman" w:hAnsi="Times New Roman"/>
          <w:b/>
          <w:bCs/>
          <w:sz w:val="24"/>
          <w:szCs w:val="24"/>
          <w:lang w:eastAsia="ru-RU"/>
        </w:rPr>
        <w:t>Как на горке</w:t>
      </w:r>
    </w:p>
    <w:p w:rsidR="00AF1B5C" w:rsidRPr="00AF1B5C" w:rsidRDefault="00AF1B5C" w:rsidP="00970BA8">
      <w:pPr>
        <w:shd w:val="clear" w:color="auto" w:fill="FFFFFF"/>
        <w:spacing w:after="0"/>
        <w:ind w:firstLine="426"/>
        <w:rPr>
          <w:rFonts w:ascii="Times New Roman" w:eastAsia="Times New Roman" w:hAnsi="Times New Roman"/>
          <w:i/>
          <w:iCs/>
          <w:sz w:val="24"/>
          <w:szCs w:val="24"/>
          <w:lang w:eastAsia="ru-RU"/>
        </w:rPr>
      </w:pPr>
      <w:r w:rsidRPr="00AF1B5C">
        <w:rPr>
          <w:rFonts w:ascii="Times New Roman" w:eastAsia="Times New Roman" w:hAnsi="Times New Roman"/>
          <w:sz w:val="24"/>
          <w:szCs w:val="24"/>
          <w:lang w:eastAsia="ru-RU"/>
        </w:rPr>
        <w:t>Как на горке - снег, снег, </w:t>
      </w:r>
      <w:r w:rsidRPr="00AF1B5C">
        <w:rPr>
          <w:rFonts w:ascii="Times New Roman" w:eastAsia="Times New Roman" w:hAnsi="Times New Roman"/>
          <w:sz w:val="24"/>
          <w:szCs w:val="24"/>
          <w:lang w:eastAsia="ru-RU"/>
        </w:rPr>
        <w:br/>
      </w:r>
      <w:r w:rsidRPr="00AF1B5C">
        <w:rPr>
          <w:rFonts w:ascii="Times New Roman" w:eastAsia="Times New Roman" w:hAnsi="Times New Roman"/>
          <w:i/>
          <w:iCs/>
          <w:sz w:val="24"/>
          <w:szCs w:val="24"/>
          <w:lang w:eastAsia="ru-RU"/>
        </w:rPr>
        <w:t>(встаем с вытянутыми руками на носочки)</w:t>
      </w:r>
      <w:r w:rsidRPr="00AF1B5C">
        <w:rPr>
          <w:rFonts w:ascii="Times New Roman" w:eastAsia="Times New Roman" w:hAnsi="Times New Roman"/>
          <w:sz w:val="24"/>
          <w:szCs w:val="24"/>
          <w:lang w:eastAsia="ru-RU"/>
        </w:rPr>
        <w:t> </w:t>
      </w:r>
      <w:r w:rsidRPr="00AF1B5C">
        <w:rPr>
          <w:rFonts w:ascii="Times New Roman" w:eastAsia="Times New Roman" w:hAnsi="Times New Roman"/>
          <w:sz w:val="24"/>
          <w:szCs w:val="24"/>
          <w:lang w:eastAsia="ru-RU"/>
        </w:rPr>
        <w:br/>
        <w:t>И под горкой - снег, снег, </w:t>
      </w:r>
      <w:r w:rsidRPr="00AF1B5C">
        <w:rPr>
          <w:rFonts w:ascii="Times New Roman" w:eastAsia="Times New Roman" w:hAnsi="Times New Roman"/>
          <w:sz w:val="24"/>
          <w:szCs w:val="24"/>
          <w:lang w:eastAsia="ru-RU"/>
        </w:rPr>
        <w:br/>
        <w:t>(</w:t>
      </w:r>
      <w:r w:rsidRPr="00AF1B5C">
        <w:rPr>
          <w:rFonts w:ascii="Times New Roman" w:eastAsia="Times New Roman" w:hAnsi="Times New Roman"/>
          <w:i/>
          <w:iCs/>
          <w:sz w:val="24"/>
          <w:szCs w:val="24"/>
          <w:lang w:eastAsia="ru-RU"/>
        </w:rPr>
        <w:t>приседаем)</w:t>
      </w:r>
      <w:r w:rsidRPr="00AF1B5C">
        <w:rPr>
          <w:rFonts w:ascii="Times New Roman" w:eastAsia="Times New Roman" w:hAnsi="Times New Roman"/>
          <w:sz w:val="24"/>
          <w:szCs w:val="24"/>
          <w:lang w:eastAsia="ru-RU"/>
        </w:rPr>
        <w:t> </w:t>
      </w:r>
      <w:r w:rsidRPr="00AF1B5C">
        <w:rPr>
          <w:rFonts w:ascii="Times New Roman" w:eastAsia="Times New Roman" w:hAnsi="Times New Roman"/>
          <w:sz w:val="24"/>
          <w:szCs w:val="24"/>
          <w:lang w:eastAsia="ru-RU"/>
        </w:rPr>
        <w:br/>
        <w:t>И на елке - снег, снег, </w:t>
      </w:r>
      <w:r w:rsidRPr="00AF1B5C">
        <w:rPr>
          <w:rFonts w:ascii="Times New Roman" w:eastAsia="Times New Roman" w:hAnsi="Times New Roman"/>
          <w:sz w:val="24"/>
          <w:szCs w:val="24"/>
          <w:lang w:eastAsia="ru-RU"/>
        </w:rPr>
        <w:br/>
      </w:r>
      <w:r w:rsidRPr="00AF1B5C">
        <w:rPr>
          <w:rFonts w:ascii="Times New Roman" w:eastAsia="Times New Roman" w:hAnsi="Times New Roman"/>
          <w:i/>
          <w:iCs/>
          <w:sz w:val="24"/>
          <w:szCs w:val="24"/>
          <w:lang w:eastAsia="ru-RU"/>
        </w:rPr>
        <w:t>(встаем с вытянутыми руками на носочки)</w:t>
      </w:r>
      <w:r w:rsidRPr="00AF1B5C">
        <w:rPr>
          <w:rFonts w:ascii="Times New Roman" w:eastAsia="Times New Roman" w:hAnsi="Times New Roman"/>
          <w:sz w:val="24"/>
          <w:szCs w:val="24"/>
          <w:lang w:eastAsia="ru-RU"/>
        </w:rPr>
        <w:t> </w:t>
      </w:r>
      <w:r w:rsidRPr="00AF1B5C">
        <w:rPr>
          <w:rFonts w:ascii="Times New Roman" w:eastAsia="Times New Roman" w:hAnsi="Times New Roman"/>
          <w:sz w:val="24"/>
          <w:szCs w:val="24"/>
          <w:lang w:eastAsia="ru-RU"/>
        </w:rPr>
        <w:br/>
        <w:t>И под елкой - снег, снег. </w:t>
      </w:r>
      <w:r w:rsidRPr="00AF1B5C">
        <w:rPr>
          <w:rFonts w:ascii="Times New Roman" w:eastAsia="Times New Roman" w:hAnsi="Times New Roman"/>
          <w:sz w:val="24"/>
          <w:szCs w:val="24"/>
          <w:lang w:eastAsia="ru-RU"/>
        </w:rPr>
        <w:br/>
      </w:r>
      <w:r w:rsidRPr="00AF1B5C">
        <w:rPr>
          <w:rFonts w:ascii="Times New Roman" w:eastAsia="Times New Roman" w:hAnsi="Times New Roman"/>
          <w:i/>
          <w:iCs/>
          <w:sz w:val="24"/>
          <w:szCs w:val="24"/>
          <w:lang w:eastAsia="ru-RU"/>
        </w:rPr>
        <w:t>(приседаем)</w:t>
      </w:r>
      <w:r w:rsidRPr="00AF1B5C">
        <w:rPr>
          <w:rFonts w:ascii="Times New Roman" w:eastAsia="Times New Roman" w:hAnsi="Times New Roman"/>
          <w:sz w:val="24"/>
          <w:szCs w:val="24"/>
          <w:lang w:eastAsia="ru-RU"/>
        </w:rPr>
        <w:t> </w:t>
      </w:r>
      <w:r w:rsidRPr="00AF1B5C">
        <w:rPr>
          <w:rFonts w:ascii="Times New Roman" w:eastAsia="Times New Roman" w:hAnsi="Times New Roman"/>
          <w:sz w:val="24"/>
          <w:szCs w:val="24"/>
          <w:lang w:eastAsia="ru-RU"/>
        </w:rPr>
        <w:br/>
        <w:t>А под снегом спит медведь. </w:t>
      </w:r>
      <w:r w:rsidRPr="00AF1B5C">
        <w:rPr>
          <w:rFonts w:ascii="Times New Roman" w:eastAsia="Times New Roman" w:hAnsi="Times New Roman"/>
          <w:sz w:val="24"/>
          <w:szCs w:val="24"/>
          <w:lang w:eastAsia="ru-RU"/>
        </w:rPr>
        <w:br/>
      </w:r>
      <w:r w:rsidRPr="00AF1B5C">
        <w:rPr>
          <w:rFonts w:ascii="Times New Roman" w:eastAsia="Times New Roman" w:hAnsi="Times New Roman"/>
          <w:i/>
          <w:iCs/>
          <w:sz w:val="24"/>
          <w:szCs w:val="24"/>
          <w:lang w:eastAsia="ru-RU"/>
        </w:rPr>
        <w:t xml:space="preserve">(склоняем голову набок, подложив </w:t>
      </w:r>
    </w:p>
    <w:p w:rsidR="00AF1B5C" w:rsidRDefault="00AF1B5C" w:rsidP="00970BA8">
      <w:pPr>
        <w:shd w:val="clear" w:color="auto" w:fill="FFFFFF"/>
        <w:spacing w:after="0"/>
        <w:ind w:firstLine="426"/>
        <w:rPr>
          <w:rFonts w:ascii="Times New Roman" w:eastAsia="Times New Roman" w:hAnsi="Times New Roman"/>
          <w:b/>
          <w:bCs/>
          <w:sz w:val="24"/>
          <w:szCs w:val="24"/>
          <w:lang w:eastAsia="ru-RU"/>
        </w:rPr>
      </w:pPr>
      <w:r w:rsidRPr="00AF1B5C">
        <w:rPr>
          <w:rFonts w:ascii="Times New Roman" w:eastAsia="Times New Roman" w:hAnsi="Times New Roman"/>
          <w:i/>
          <w:iCs/>
          <w:sz w:val="24"/>
          <w:szCs w:val="24"/>
          <w:lang w:eastAsia="ru-RU"/>
        </w:rPr>
        <w:t>сложенные ладони под щеку) </w:t>
      </w:r>
      <w:r w:rsidRPr="00AF1B5C">
        <w:rPr>
          <w:rFonts w:ascii="Times New Roman" w:eastAsia="Times New Roman" w:hAnsi="Times New Roman"/>
          <w:sz w:val="24"/>
          <w:szCs w:val="24"/>
          <w:lang w:eastAsia="ru-RU"/>
        </w:rPr>
        <w:br/>
        <w:t>Тише, тише. Не шуметь! </w:t>
      </w:r>
      <w:r w:rsidRPr="00AF1B5C">
        <w:rPr>
          <w:rFonts w:ascii="Times New Roman" w:eastAsia="Times New Roman" w:hAnsi="Times New Roman"/>
          <w:sz w:val="24"/>
          <w:szCs w:val="24"/>
          <w:lang w:eastAsia="ru-RU"/>
        </w:rPr>
        <w:br/>
      </w:r>
      <w:r w:rsidRPr="00AF1B5C">
        <w:rPr>
          <w:rFonts w:ascii="Times New Roman" w:eastAsia="Times New Roman" w:hAnsi="Times New Roman"/>
          <w:i/>
          <w:iCs/>
          <w:sz w:val="24"/>
          <w:szCs w:val="24"/>
          <w:lang w:eastAsia="ru-RU"/>
        </w:rPr>
        <w:lastRenderedPageBreak/>
        <w:t>(прикладывает палец к губам). </w:t>
      </w:r>
      <w:r w:rsidRPr="00AF1B5C">
        <w:rPr>
          <w:rFonts w:ascii="Times New Roman" w:eastAsia="Times New Roman" w:hAnsi="Times New Roman"/>
          <w:sz w:val="24"/>
          <w:szCs w:val="24"/>
          <w:lang w:eastAsia="ru-RU"/>
        </w:rPr>
        <w:br/>
      </w:r>
    </w:p>
    <w:p w:rsidR="00AF1B5C" w:rsidRDefault="00AF1B5C" w:rsidP="00970BA8">
      <w:pPr>
        <w:shd w:val="clear" w:color="auto" w:fill="FFFFFF"/>
        <w:spacing w:after="0"/>
        <w:ind w:firstLine="426"/>
        <w:rPr>
          <w:rFonts w:ascii="Times New Roman" w:eastAsia="Times New Roman" w:hAnsi="Times New Roman"/>
          <w:b/>
          <w:bCs/>
          <w:sz w:val="24"/>
          <w:szCs w:val="24"/>
          <w:lang w:eastAsia="ru-RU"/>
        </w:rPr>
      </w:pPr>
    </w:p>
    <w:p w:rsidR="00AF1B5C" w:rsidRPr="00AF1B5C" w:rsidRDefault="00AF1B5C" w:rsidP="00970BA8">
      <w:pPr>
        <w:shd w:val="clear" w:color="auto" w:fill="FFFFFF"/>
        <w:spacing w:after="0"/>
        <w:ind w:firstLine="426"/>
        <w:rPr>
          <w:rFonts w:ascii="Times New Roman" w:eastAsia="Times New Roman" w:hAnsi="Times New Roman"/>
          <w:sz w:val="24"/>
          <w:szCs w:val="24"/>
          <w:lang w:eastAsia="ru-RU"/>
        </w:rPr>
      </w:pPr>
      <w:r w:rsidRPr="00AF1B5C">
        <w:rPr>
          <w:rFonts w:ascii="Times New Roman" w:eastAsia="Times New Roman" w:hAnsi="Times New Roman"/>
          <w:b/>
          <w:bCs/>
          <w:sz w:val="24"/>
          <w:szCs w:val="24"/>
          <w:lang w:eastAsia="ru-RU"/>
        </w:rPr>
        <w:t>Снежинки</w:t>
      </w:r>
    </w:p>
    <w:p w:rsidR="00AF1B5C" w:rsidRDefault="00AF1B5C" w:rsidP="00970BA8">
      <w:pPr>
        <w:shd w:val="clear" w:color="auto" w:fill="FFFFFF"/>
        <w:spacing w:after="0"/>
        <w:ind w:firstLine="426"/>
        <w:rPr>
          <w:rFonts w:ascii="Times New Roman" w:eastAsia="Times New Roman" w:hAnsi="Times New Roman"/>
          <w:b/>
          <w:bCs/>
          <w:sz w:val="24"/>
          <w:szCs w:val="24"/>
          <w:lang w:eastAsia="ru-RU"/>
        </w:rPr>
      </w:pPr>
      <w:r w:rsidRPr="00AF1B5C">
        <w:rPr>
          <w:rFonts w:ascii="Times New Roman" w:eastAsia="Times New Roman" w:hAnsi="Times New Roman"/>
          <w:sz w:val="24"/>
          <w:szCs w:val="24"/>
          <w:lang w:eastAsia="ru-RU"/>
        </w:rPr>
        <w:t>С неба падали снежинки, </w:t>
      </w:r>
      <w:r w:rsidRPr="00AF1B5C">
        <w:rPr>
          <w:rFonts w:ascii="Times New Roman" w:eastAsia="Times New Roman" w:hAnsi="Times New Roman"/>
          <w:sz w:val="24"/>
          <w:szCs w:val="24"/>
          <w:lang w:eastAsia="ru-RU"/>
        </w:rPr>
        <w:br/>
      </w:r>
      <w:r w:rsidRPr="00AF1B5C">
        <w:rPr>
          <w:rFonts w:ascii="Times New Roman" w:eastAsia="Times New Roman" w:hAnsi="Times New Roman"/>
          <w:i/>
          <w:iCs/>
          <w:sz w:val="24"/>
          <w:szCs w:val="24"/>
          <w:lang w:eastAsia="ru-RU"/>
        </w:rPr>
        <w:t>(пружинящие движения)</w:t>
      </w:r>
      <w:r w:rsidRPr="00AF1B5C">
        <w:rPr>
          <w:rFonts w:ascii="Times New Roman" w:eastAsia="Times New Roman" w:hAnsi="Times New Roman"/>
          <w:sz w:val="24"/>
          <w:szCs w:val="24"/>
          <w:lang w:eastAsia="ru-RU"/>
        </w:rPr>
        <w:t> </w:t>
      </w:r>
      <w:r w:rsidRPr="00AF1B5C">
        <w:rPr>
          <w:rFonts w:ascii="Times New Roman" w:eastAsia="Times New Roman" w:hAnsi="Times New Roman"/>
          <w:sz w:val="24"/>
          <w:szCs w:val="24"/>
          <w:lang w:eastAsia="ru-RU"/>
        </w:rPr>
        <w:br/>
        <w:t>Белоснежные пушинки, </w:t>
      </w:r>
      <w:r w:rsidRPr="00AF1B5C">
        <w:rPr>
          <w:rFonts w:ascii="Times New Roman" w:eastAsia="Times New Roman" w:hAnsi="Times New Roman"/>
          <w:sz w:val="24"/>
          <w:szCs w:val="24"/>
          <w:lang w:eastAsia="ru-RU"/>
        </w:rPr>
        <w:br/>
        <w:t>Они вертелись, они кружились </w:t>
      </w:r>
      <w:r w:rsidRPr="00AF1B5C">
        <w:rPr>
          <w:rFonts w:ascii="Times New Roman" w:eastAsia="Times New Roman" w:hAnsi="Times New Roman"/>
          <w:sz w:val="24"/>
          <w:szCs w:val="24"/>
          <w:lang w:eastAsia="ru-RU"/>
        </w:rPr>
        <w:br/>
      </w:r>
      <w:r w:rsidRPr="00AF1B5C">
        <w:rPr>
          <w:rFonts w:ascii="Times New Roman" w:eastAsia="Times New Roman" w:hAnsi="Times New Roman"/>
          <w:i/>
          <w:iCs/>
          <w:sz w:val="24"/>
          <w:szCs w:val="24"/>
          <w:lang w:eastAsia="ru-RU"/>
        </w:rPr>
        <w:t>(кружимся)</w:t>
      </w:r>
      <w:r w:rsidRPr="00AF1B5C">
        <w:rPr>
          <w:rFonts w:ascii="Times New Roman" w:eastAsia="Times New Roman" w:hAnsi="Times New Roman"/>
          <w:sz w:val="24"/>
          <w:szCs w:val="24"/>
          <w:lang w:eastAsia="ru-RU"/>
        </w:rPr>
        <w:t> </w:t>
      </w:r>
      <w:r w:rsidRPr="00AF1B5C">
        <w:rPr>
          <w:rFonts w:ascii="Times New Roman" w:eastAsia="Times New Roman" w:hAnsi="Times New Roman"/>
          <w:sz w:val="24"/>
          <w:szCs w:val="24"/>
          <w:lang w:eastAsia="ru-RU"/>
        </w:rPr>
        <w:br/>
        <w:t>И в сугробы превратились </w:t>
      </w:r>
      <w:r w:rsidRPr="00AF1B5C">
        <w:rPr>
          <w:rFonts w:ascii="Times New Roman" w:eastAsia="Times New Roman" w:hAnsi="Times New Roman"/>
          <w:sz w:val="24"/>
          <w:szCs w:val="24"/>
          <w:lang w:eastAsia="ru-RU"/>
        </w:rPr>
        <w:br/>
      </w:r>
      <w:r w:rsidRPr="00AF1B5C">
        <w:rPr>
          <w:rFonts w:ascii="Times New Roman" w:eastAsia="Times New Roman" w:hAnsi="Times New Roman"/>
          <w:i/>
          <w:iCs/>
          <w:sz w:val="24"/>
          <w:szCs w:val="24"/>
          <w:lang w:eastAsia="ru-RU"/>
        </w:rPr>
        <w:t>(садимся на корточки)</w:t>
      </w:r>
      <w:r w:rsidRPr="00AF1B5C">
        <w:rPr>
          <w:rFonts w:ascii="Times New Roman" w:eastAsia="Times New Roman" w:hAnsi="Times New Roman"/>
          <w:sz w:val="24"/>
          <w:szCs w:val="24"/>
          <w:lang w:eastAsia="ru-RU"/>
        </w:rPr>
        <w:t> </w:t>
      </w:r>
      <w:r w:rsidRPr="00AF1B5C">
        <w:rPr>
          <w:rFonts w:ascii="Times New Roman" w:eastAsia="Times New Roman" w:hAnsi="Times New Roman"/>
          <w:sz w:val="24"/>
          <w:szCs w:val="24"/>
          <w:lang w:eastAsia="ru-RU"/>
        </w:rPr>
        <w:br/>
        <w:t>Вот такие вот высокие, </w:t>
      </w:r>
      <w:r w:rsidRPr="00AF1B5C">
        <w:rPr>
          <w:rFonts w:ascii="Times New Roman" w:eastAsia="Times New Roman" w:hAnsi="Times New Roman"/>
          <w:sz w:val="24"/>
          <w:szCs w:val="24"/>
          <w:lang w:eastAsia="ru-RU"/>
        </w:rPr>
        <w:br/>
      </w:r>
      <w:r w:rsidRPr="00AF1B5C">
        <w:rPr>
          <w:rFonts w:ascii="Times New Roman" w:eastAsia="Times New Roman" w:hAnsi="Times New Roman"/>
          <w:i/>
          <w:iCs/>
          <w:sz w:val="24"/>
          <w:szCs w:val="24"/>
          <w:lang w:eastAsia="ru-RU"/>
        </w:rPr>
        <w:t>(поднимаем руки вверх)</w:t>
      </w:r>
      <w:r w:rsidRPr="00AF1B5C">
        <w:rPr>
          <w:rFonts w:ascii="Times New Roman" w:eastAsia="Times New Roman" w:hAnsi="Times New Roman"/>
          <w:sz w:val="24"/>
          <w:szCs w:val="24"/>
          <w:lang w:eastAsia="ru-RU"/>
        </w:rPr>
        <w:t> </w:t>
      </w:r>
      <w:r w:rsidRPr="00AF1B5C">
        <w:rPr>
          <w:rFonts w:ascii="Times New Roman" w:eastAsia="Times New Roman" w:hAnsi="Times New Roman"/>
          <w:sz w:val="24"/>
          <w:szCs w:val="24"/>
          <w:lang w:eastAsia="ru-RU"/>
        </w:rPr>
        <w:br/>
        <w:t>Вот такие вот широкие, </w:t>
      </w:r>
      <w:r w:rsidRPr="00AF1B5C">
        <w:rPr>
          <w:rFonts w:ascii="Times New Roman" w:eastAsia="Times New Roman" w:hAnsi="Times New Roman"/>
          <w:sz w:val="24"/>
          <w:szCs w:val="24"/>
          <w:lang w:eastAsia="ru-RU"/>
        </w:rPr>
        <w:br/>
      </w:r>
      <w:r w:rsidRPr="00AF1B5C">
        <w:rPr>
          <w:rFonts w:ascii="Times New Roman" w:eastAsia="Times New Roman" w:hAnsi="Times New Roman"/>
          <w:i/>
          <w:iCs/>
          <w:sz w:val="24"/>
          <w:szCs w:val="24"/>
          <w:lang w:eastAsia="ru-RU"/>
        </w:rPr>
        <w:t>(разводим руки в стороны)</w:t>
      </w:r>
      <w:r w:rsidRPr="00AF1B5C">
        <w:rPr>
          <w:rFonts w:ascii="Times New Roman" w:eastAsia="Times New Roman" w:hAnsi="Times New Roman"/>
          <w:sz w:val="24"/>
          <w:szCs w:val="24"/>
          <w:lang w:eastAsia="ru-RU"/>
        </w:rPr>
        <w:t> </w:t>
      </w:r>
      <w:r w:rsidRPr="00AF1B5C">
        <w:rPr>
          <w:rFonts w:ascii="Times New Roman" w:eastAsia="Times New Roman" w:hAnsi="Times New Roman"/>
          <w:sz w:val="24"/>
          <w:szCs w:val="24"/>
          <w:lang w:eastAsia="ru-RU"/>
        </w:rPr>
        <w:br/>
        <w:t>Вот такие вот глубокие, </w:t>
      </w:r>
      <w:r w:rsidRPr="00AF1B5C">
        <w:rPr>
          <w:rFonts w:ascii="Times New Roman" w:eastAsia="Times New Roman" w:hAnsi="Times New Roman"/>
          <w:sz w:val="24"/>
          <w:szCs w:val="24"/>
          <w:lang w:eastAsia="ru-RU"/>
        </w:rPr>
        <w:br/>
      </w:r>
      <w:r w:rsidRPr="00AF1B5C">
        <w:rPr>
          <w:rFonts w:ascii="Times New Roman" w:eastAsia="Times New Roman" w:hAnsi="Times New Roman"/>
          <w:i/>
          <w:iCs/>
          <w:sz w:val="24"/>
          <w:szCs w:val="24"/>
          <w:lang w:eastAsia="ru-RU"/>
        </w:rPr>
        <w:t>(присаживаемся на корточки)</w:t>
      </w:r>
      <w:r w:rsidRPr="00AF1B5C">
        <w:rPr>
          <w:rFonts w:ascii="Times New Roman" w:eastAsia="Times New Roman" w:hAnsi="Times New Roman"/>
          <w:sz w:val="24"/>
          <w:szCs w:val="24"/>
          <w:lang w:eastAsia="ru-RU"/>
        </w:rPr>
        <w:t> </w:t>
      </w:r>
      <w:r w:rsidRPr="00AF1B5C">
        <w:rPr>
          <w:rFonts w:ascii="Times New Roman" w:eastAsia="Times New Roman" w:hAnsi="Times New Roman"/>
          <w:sz w:val="24"/>
          <w:szCs w:val="24"/>
          <w:lang w:eastAsia="ru-RU"/>
        </w:rPr>
        <w:br/>
        <w:t>Вот такие белобокие </w:t>
      </w:r>
      <w:r w:rsidRPr="00AF1B5C">
        <w:rPr>
          <w:rFonts w:ascii="Times New Roman" w:eastAsia="Times New Roman" w:hAnsi="Times New Roman"/>
          <w:sz w:val="24"/>
          <w:szCs w:val="24"/>
          <w:lang w:eastAsia="ru-RU"/>
        </w:rPr>
        <w:br/>
      </w:r>
      <w:r w:rsidRPr="00AF1B5C">
        <w:rPr>
          <w:rFonts w:ascii="Times New Roman" w:eastAsia="Times New Roman" w:hAnsi="Times New Roman"/>
          <w:i/>
          <w:iCs/>
          <w:sz w:val="24"/>
          <w:szCs w:val="24"/>
          <w:lang w:eastAsia="ru-RU"/>
        </w:rPr>
        <w:t>(поглаживаем себя по бокам) </w:t>
      </w:r>
      <w:r w:rsidRPr="00AF1B5C">
        <w:rPr>
          <w:rFonts w:ascii="Times New Roman" w:eastAsia="Times New Roman" w:hAnsi="Times New Roman"/>
          <w:sz w:val="24"/>
          <w:szCs w:val="24"/>
          <w:lang w:eastAsia="ru-RU"/>
        </w:rPr>
        <w:br/>
      </w:r>
      <w:r w:rsidRPr="00AF1B5C">
        <w:rPr>
          <w:rFonts w:ascii="Times New Roman" w:eastAsia="Times New Roman" w:hAnsi="Times New Roman"/>
          <w:sz w:val="24"/>
          <w:szCs w:val="24"/>
          <w:lang w:eastAsia="ru-RU"/>
        </w:rPr>
        <w:br/>
      </w:r>
    </w:p>
    <w:p w:rsidR="00AF1B5C" w:rsidRDefault="00AF1B5C" w:rsidP="002A73A9">
      <w:pPr>
        <w:shd w:val="clear" w:color="auto" w:fill="FFFFFF"/>
        <w:spacing w:after="0"/>
        <w:rPr>
          <w:rFonts w:ascii="Times New Roman" w:eastAsia="Times New Roman" w:hAnsi="Times New Roman"/>
          <w:b/>
          <w:bCs/>
          <w:sz w:val="24"/>
          <w:szCs w:val="24"/>
          <w:lang w:eastAsia="ru-RU"/>
        </w:rPr>
      </w:pPr>
    </w:p>
    <w:p w:rsidR="00AF1B5C" w:rsidRPr="00AF1B5C" w:rsidRDefault="00AF1B5C" w:rsidP="00970BA8">
      <w:pPr>
        <w:shd w:val="clear" w:color="auto" w:fill="FFFFFF"/>
        <w:spacing w:after="0"/>
        <w:ind w:firstLine="426"/>
        <w:rPr>
          <w:rFonts w:ascii="Times New Roman" w:eastAsia="Times New Roman" w:hAnsi="Times New Roman"/>
          <w:sz w:val="24"/>
          <w:szCs w:val="24"/>
          <w:lang w:eastAsia="ru-RU"/>
        </w:rPr>
      </w:pPr>
      <w:r w:rsidRPr="00AF1B5C">
        <w:rPr>
          <w:rFonts w:ascii="Times New Roman" w:eastAsia="Times New Roman" w:hAnsi="Times New Roman"/>
          <w:b/>
          <w:bCs/>
          <w:sz w:val="24"/>
          <w:szCs w:val="24"/>
          <w:lang w:eastAsia="ru-RU"/>
        </w:rPr>
        <w:t>Стрекоза</w:t>
      </w:r>
    </w:p>
    <w:p w:rsidR="00AF1B5C" w:rsidRPr="00AF1B5C" w:rsidRDefault="00AF1B5C" w:rsidP="00970BA8">
      <w:pPr>
        <w:shd w:val="clear" w:color="auto" w:fill="FFFFFF"/>
        <w:spacing w:after="0"/>
        <w:ind w:firstLine="426"/>
        <w:rPr>
          <w:rFonts w:ascii="Times New Roman" w:eastAsia="Times New Roman" w:hAnsi="Times New Roman"/>
          <w:sz w:val="24"/>
          <w:szCs w:val="24"/>
          <w:lang w:eastAsia="ru-RU"/>
        </w:rPr>
      </w:pPr>
      <w:r w:rsidRPr="00AF1B5C">
        <w:rPr>
          <w:rFonts w:ascii="Times New Roman" w:eastAsia="Times New Roman" w:hAnsi="Times New Roman"/>
          <w:sz w:val="24"/>
          <w:szCs w:val="24"/>
          <w:lang w:eastAsia="ru-RU"/>
        </w:rPr>
        <w:t>Вот какая стрекоза, </w:t>
      </w:r>
      <w:r w:rsidRPr="00AF1B5C">
        <w:rPr>
          <w:rFonts w:ascii="Times New Roman" w:eastAsia="Times New Roman" w:hAnsi="Times New Roman"/>
          <w:sz w:val="24"/>
          <w:szCs w:val="24"/>
          <w:lang w:eastAsia="ru-RU"/>
        </w:rPr>
        <w:br/>
      </w:r>
      <w:r w:rsidRPr="00AF1B5C">
        <w:rPr>
          <w:rFonts w:ascii="Times New Roman" w:eastAsia="Times New Roman" w:hAnsi="Times New Roman"/>
          <w:i/>
          <w:iCs/>
          <w:sz w:val="24"/>
          <w:szCs w:val="24"/>
          <w:lang w:eastAsia="ru-RU"/>
        </w:rPr>
        <w:t>(показываем размер двумя руками) </w:t>
      </w:r>
      <w:r w:rsidRPr="00AF1B5C">
        <w:rPr>
          <w:rFonts w:ascii="Times New Roman" w:eastAsia="Times New Roman" w:hAnsi="Times New Roman"/>
          <w:sz w:val="24"/>
          <w:szCs w:val="24"/>
          <w:lang w:eastAsia="ru-RU"/>
        </w:rPr>
        <w:br/>
        <w:t>Как горошины глаза. </w:t>
      </w:r>
      <w:r w:rsidRPr="00AF1B5C">
        <w:rPr>
          <w:rFonts w:ascii="Times New Roman" w:eastAsia="Times New Roman" w:hAnsi="Times New Roman"/>
          <w:sz w:val="24"/>
          <w:szCs w:val="24"/>
          <w:lang w:eastAsia="ru-RU"/>
        </w:rPr>
        <w:br/>
      </w:r>
      <w:r w:rsidRPr="00AF1B5C">
        <w:rPr>
          <w:rFonts w:ascii="Times New Roman" w:eastAsia="Times New Roman" w:hAnsi="Times New Roman"/>
          <w:i/>
          <w:iCs/>
          <w:sz w:val="24"/>
          <w:szCs w:val="24"/>
          <w:lang w:eastAsia="ru-RU"/>
        </w:rPr>
        <w:t>(прикладываем руки к глазам)</w:t>
      </w:r>
      <w:r w:rsidRPr="00AF1B5C">
        <w:rPr>
          <w:rFonts w:ascii="Times New Roman" w:eastAsia="Times New Roman" w:hAnsi="Times New Roman"/>
          <w:sz w:val="24"/>
          <w:szCs w:val="24"/>
          <w:lang w:eastAsia="ru-RU"/>
        </w:rPr>
        <w:t> </w:t>
      </w:r>
      <w:r w:rsidRPr="00AF1B5C">
        <w:rPr>
          <w:rFonts w:ascii="Times New Roman" w:eastAsia="Times New Roman" w:hAnsi="Times New Roman"/>
          <w:sz w:val="24"/>
          <w:szCs w:val="24"/>
          <w:lang w:eastAsia="ru-RU"/>
        </w:rPr>
        <w:br/>
        <w:t>Влево (поворот влево), вправо (поворот вправо), </w:t>
      </w:r>
      <w:r w:rsidRPr="00AF1B5C">
        <w:rPr>
          <w:rFonts w:ascii="Times New Roman" w:eastAsia="Times New Roman" w:hAnsi="Times New Roman"/>
          <w:sz w:val="24"/>
          <w:szCs w:val="24"/>
          <w:lang w:eastAsia="ru-RU"/>
        </w:rPr>
        <w:br/>
        <w:t>Назад (шаг назад), вперед (шаг вперед), </w:t>
      </w:r>
      <w:r w:rsidRPr="00AF1B5C">
        <w:rPr>
          <w:rFonts w:ascii="Times New Roman" w:eastAsia="Times New Roman" w:hAnsi="Times New Roman"/>
          <w:sz w:val="24"/>
          <w:szCs w:val="24"/>
          <w:lang w:eastAsia="ru-RU"/>
        </w:rPr>
        <w:br/>
        <w:t>Ну совсем как вертолет. </w:t>
      </w:r>
      <w:r w:rsidRPr="00AF1B5C">
        <w:rPr>
          <w:rFonts w:ascii="Times New Roman" w:eastAsia="Times New Roman" w:hAnsi="Times New Roman"/>
          <w:sz w:val="24"/>
          <w:szCs w:val="24"/>
          <w:lang w:eastAsia="ru-RU"/>
        </w:rPr>
        <w:br/>
        <w:t>Мы летаем высоко, </w:t>
      </w:r>
      <w:r w:rsidRPr="00AF1B5C">
        <w:rPr>
          <w:rFonts w:ascii="Times New Roman" w:eastAsia="Times New Roman" w:hAnsi="Times New Roman"/>
          <w:sz w:val="24"/>
          <w:szCs w:val="24"/>
          <w:lang w:eastAsia="ru-RU"/>
        </w:rPr>
        <w:br/>
      </w:r>
      <w:r w:rsidRPr="00AF1B5C">
        <w:rPr>
          <w:rFonts w:ascii="Times New Roman" w:eastAsia="Times New Roman" w:hAnsi="Times New Roman"/>
          <w:i/>
          <w:iCs/>
          <w:sz w:val="24"/>
          <w:szCs w:val="24"/>
          <w:lang w:eastAsia="ru-RU"/>
        </w:rPr>
        <w:t>(поднимаем руки вверх)</w:t>
      </w:r>
      <w:r w:rsidRPr="00AF1B5C">
        <w:rPr>
          <w:rFonts w:ascii="Times New Roman" w:eastAsia="Times New Roman" w:hAnsi="Times New Roman"/>
          <w:sz w:val="24"/>
          <w:szCs w:val="24"/>
          <w:lang w:eastAsia="ru-RU"/>
        </w:rPr>
        <w:t> </w:t>
      </w:r>
      <w:r w:rsidRPr="00AF1B5C">
        <w:rPr>
          <w:rFonts w:ascii="Times New Roman" w:eastAsia="Times New Roman" w:hAnsi="Times New Roman"/>
          <w:sz w:val="24"/>
          <w:szCs w:val="24"/>
          <w:lang w:eastAsia="ru-RU"/>
        </w:rPr>
        <w:br/>
        <w:t>Мы летаем низко, </w:t>
      </w:r>
      <w:r w:rsidRPr="00AF1B5C">
        <w:rPr>
          <w:rFonts w:ascii="Times New Roman" w:eastAsia="Times New Roman" w:hAnsi="Times New Roman"/>
          <w:sz w:val="24"/>
          <w:szCs w:val="24"/>
          <w:lang w:eastAsia="ru-RU"/>
        </w:rPr>
        <w:br/>
      </w:r>
      <w:r w:rsidRPr="00AF1B5C">
        <w:rPr>
          <w:rFonts w:ascii="Times New Roman" w:eastAsia="Times New Roman" w:hAnsi="Times New Roman"/>
          <w:i/>
          <w:iCs/>
          <w:sz w:val="24"/>
          <w:szCs w:val="24"/>
          <w:lang w:eastAsia="ru-RU"/>
        </w:rPr>
        <w:t>(присаживаемся на корточки)</w:t>
      </w:r>
      <w:r w:rsidRPr="00AF1B5C">
        <w:rPr>
          <w:rFonts w:ascii="Times New Roman" w:eastAsia="Times New Roman" w:hAnsi="Times New Roman"/>
          <w:sz w:val="24"/>
          <w:szCs w:val="24"/>
          <w:lang w:eastAsia="ru-RU"/>
        </w:rPr>
        <w:t> </w:t>
      </w:r>
      <w:r w:rsidRPr="00AF1B5C">
        <w:rPr>
          <w:rFonts w:ascii="Times New Roman" w:eastAsia="Times New Roman" w:hAnsi="Times New Roman"/>
          <w:sz w:val="24"/>
          <w:szCs w:val="24"/>
          <w:lang w:eastAsia="ru-RU"/>
        </w:rPr>
        <w:br/>
        <w:t>Мы летаем далеко, </w:t>
      </w:r>
      <w:r w:rsidRPr="00AF1B5C">
        <w:rPr>
          <w:rFonts w:ascii="Times New Roman" w:eastAsia="Times New Roman" w:hAnsi="Times New Roman"/>
          <w:sz w:val="24"/>
          <w:szCs w:val="24"/>
          <w:lang w:eastAsia="ru-RU"/>
        </w:rPr>
        <w:br/>
      </w:r>
      <w:r w:rsidRPr="00AF1B5C">
        <w:rPr>
          <w:rFonts w:ascii="Times New Roman" w:eastAsia="Times New Roman" w:hAnsi="Times New Roman"/>
          <w:i/>
          <w:iCs/>
          <w:sz w:val="24"/>
          <w:szCs w:val="24"/>
          <w:lang w:eastAsia="ru-RU"/>
        </w:rPr>
        <w:t>(приставляем к голове руку козырьком)</w:t>
      </w:r>
      <w:r w:rsidRPr="00AF1B5C">
        <w:rPr>
          <w:rFonts w:ascii="Times New Roman" w:eastAsia="Times New Roman" w:hAnsi="Times New Roman"/>
          <w:sz w:val="24"/>
          <w:szCs w:val="24"/>
          <w:lang w:eastAsia="ru-RU"/>
        </w:rPr>
        <w:t> </w:t>
      </w:r>
      <w:r w:rsidRPr="00AF1B5C">
        <w:rPr>
          <w:rFonts w:ascii="Times New Roman" w:eastAsia="Times New Roman" w:hAnsi="Times New Roman"/>
          <w:sz w:val="24"/>
          <w:szCs w:val="24"/>
          <w:lang w:eastAsia="ru-RU"/>
        </w:rPr>
        <w:br/>
        <w:t>Мы летаем близко. </w:t>
      </w:r>
      <w:r w:rsidRPr="00AF1B5C">
        <w:rPr>
          <w:rFonts w:ascii="Times New Roman" w:eastAsia="Times New Roman" w:hAnsi="Times New Roman"/>
          <w:sz w:val="24"/>
          <w:szCs w:val="24"/>
          <w:lang w:eastAsia="ru-RU"/>
        </w:rPr>
        <w:br/>
      </w:r>
      <w:r w:rsidRPr="00AF1B5C">
        <w:rPr>
          <w:rFonts w:ascii="Times New Roman" w:eastAsia="Times New Roman" w:hAnsi="Times New Roman"/>
          <w:i/>
          <w:iCs/>
          <w:sz w:val="24"/>
          <w:szCs w:val="24"/>
          <w:lang w:eastAsia="ru-RU"/>
        </w:rPr>
        <w:t>(руки в стороны – бегаем по комнате)</w:t>
      </w:r>
    </w:p>
    <w:p w:rsidR="00AF1B5C" w:rsidRPr="00AF1B5C" w:rsidRDefault="00AF1B5C" w:rsidP="00970BA8">
      <w:pPr>
        <w:shd w:val="clear" w:color="auto" w:fill="FFFFFF"/>
        <w:spacing w:after="0"/>
        <w:ind w:firstLine="426"/>
        <w:rPr>
          <w:rFonts w:ascii="Times New Roman" w:eastAsia="Times New Roman" w:hAnsi="Times New Roman"/>
          <w:sz w:val="24"/>
          <w:szCs w:val="24"/>
          <w:lang w:eastAsia="ru-RU"/>
        </w:rPr>
      </w:pPr>
    </w:p>
    <w:p w:rsidR="00AF1B5C" w:rsidRPr="00AF1B5C" w:rsidRDefault="00AF1B5C" w:rsidP="00970BA8">
      <w:pPr>
        <w:shd w:val="clear" w:color="auto" w:fill="FFFFFF"/>
        <w:spacing w:after="0"/>
        <w:ind w:firstLine="426"/>
        <w:rPr>
          <w:rFonts w:ascii="Times New Roman" w:eastAsia="Times New Roman" w:hAnsi="Times New Roman"/>
          <w:sz w:val="24"/>
          <w:szCs w:val="24"/>
          <w:lang w:eastAsia="ru-RU"/>
        </w:rPr>
      </w:pPr>
      <w:r w:rsidRPr="00AF1B5C">
        <w:rPr>
          <w:rFonts w:ascii="Times New Roman" w:eastAsia="Times New Roman" w:hAnsi="Times New Roman"/>
          <w:sz w:val="24"/>
          <w:szCs w:val="24"/>
          <w:lang w:eastAsia="ru-RU"/>
        </w:rPr>
        <w:t> </w:t>
      </w:r>
    </w:p>
    <w:p w:rsidR="00AF1B5C" w:rsidRPr="00AF1B5C" w:rsidRDefault="00AF1B5C" w:rsidP="00970BA8">
      <w:pPr>
        <w:spacing w:after="0"/>
        <w:ind w:firstLine="426"/>
        <w:rPr>
          <w:rFonts w:ascii="Times New Roman" w:eastAsia="Times New Roman" w:hAnsi="Times New Roman"/>
          <w:sz w:val="24"/>
          <w:szCs w:val="24"/>
          <w:lang w:eastAsia="ru-RU"/>
        </w:rPr>
        <w:sectPr w:rsidR="00AF1B5C" w:rsidRPr="00AF1B5C" w:rsidSect="00837E73">
          <w:type w:val="continuous"/>
          <w:pgSz w:w="11906" w:h="16838"/>
          <w:pgMar w:top="720" w:right="720" w:bottom="720" w:left="720" w:header="708" w:footer="708" w:gutter="0"/>
          <w:pgBorders w:offsetFrom="page">
            <w:top w:val="starsShadowed" w:sz="12" w:space="24" w:color="auto"/>
            <w:left w:val="starsShadowed" w:sz="12" w:space="24" w:color="auto"/>
            <w:bottom w:val="starsShadowed" w:sz="12" w:space="24" w:color="auto"/>
            <w:right w:val="starsShadowed" w:sz="12" w:space="24" w:color="auto"/>
          </w:pgBorders>
          <w:cols w:num="2" w:space="2269"/>
          <w:docGrid w:linePitch="360"/>
        </w:sectPr>
      </w:pPr>
    </w:p>
    <w:tbl>
      <w:tblPr>
        <w:tblW w:w="938" w:type="dxa"/>
        <w:tblCellSpacing w:w="0" w:type="dxa"/>
        <w:tblCellMar>
          <w:left w:w="0" w:type="dxa"/>
          <w:right w:w="0" w:type="dxa"/>
        </w:tblCellMar>
        <w:tblLook w:val="04A0" w:firstRow="1" w:lastRow="0" w:firstColumn="1" w:lastColumn="0" w:noHBand="0" w:noVBand="1"/>
      </w:tblPr>
      <w:tblGrid>
        <w:gridCol w:w="19"/>
        <w:gridCol w:w="265"/>
        <w:gridCol w:w="654"/>
      </w:tblGrid>
      <w:tr w:rsidR="00AF1B5C" w:rsidRPr="00960955" w:rsidTr="002249AF">
        <w:trPr>
          <w:tblCellSpacing w:w="0" w:type="dxa"/>
        </w:trPr>
        <w:tc>
          <w:tcPr>
            <w:tcW w:w="0" w:type="auto"/>
            <w:vAlign w:val="center"/>
            <w:hideMark/>
          </w:tcPr>
          <w:p w:rsidR="00AF1B5C" w:rsidRPr="00AF1B5C" w:rsidRDefault="00AF1B5C" w:rsidP="00970BA8">
            <w:pPr>
              <w:spacing w:after="0"/>
              <w:ind w:firstLine="426"/>
              <w:rPr>
                <w:rFonts w:ascii="Times New Roman" w:eastAsia="Times New Roman" w:hAnsi="Times New Roman"/>
                <w:sz w:val="24"/>
                <w:szCs w:val="24"/>
                <w:lang w:eastAsia="ru-RU"/>
              </w:rPr>
            </w:pPr>
          </w:p>
        </w:tc>
        <w:tc>
          <w:tcPr>
            <w:tcW w:w="265" w:type="dxa"/>
            <w:vAlign w:val="center"/>
            <w:hideMark/>
          </w:tcPr>
          <w:p w:rsidR="00AF1B5C" w:rsidRPr="00AF1B5C" w:rsidRDefault="00E711CE" w:rsidP="00970BA8">
            <w:pPr>
              <w:spacing w:after="0"/>
              <w:ind w:firstLine="426"/>
              <w:rPr>
                <w:rFonts w:ascii="Times New Roman" w:eastAsia="Times New Roman" w:hAnsi="Times New Roman"/>
                <w:color w:val="0000FF"/>
                <w:sz w:val="24"/>
                <w:szCs w:val="24"/>
                <w:u w:val="single"/>
                <w:bdr w:val="none" w:sz="0" w:space="0" w:color="auto" w:frame="1"/>
                <w:shd w:val="clear" w:color="auto" w:fill="5F83AA"/>
                <w:lang w:eastAsia="ru-RU"/>
              </w:rPr>
            </w:pPr>
            <w:r w:rsidRPr="00AF1B5C">
              <w:rPr>
                <w:rFonts w:ascii="Times New Roman" w:eastAsia="Times New Roman" w:hAnsi="Times New Roman"/>
                <w:sz w:val="24"/>
                <w:szCs w:val="24"/>
                <w:lang w:eastAsia="ru-RU"/>
              </w:rPr>
              <w:fldChar w:fldCharType="begin"/>
            </w:r>
            <w:r w:rsidR="00AF1B5C" w:rsidRPr="00AF1B5C">
              <w:rPr>
                <w:rFonts w:ascii="Times New Roman" w:eastAsia="Times New Roman" w:hAnsi="Times New Roman"/>
                <w:sz w:val="24"/>
                <w:szCs w:val="24"/>
                <w:lang w:eastAsia="ru-RU"/>
              </w:rPr>
              <w:instrText xml:space="preserve"> HYPERLINK "http://vk.com/share.php?url=http%3A%2F%2Fshkola7gnomov.ru" </w:instrText>
            </w:r>
            <w:r w:rsidRPr="00AF1B5C">
              <w:rPr>
                <w:rFonts w:ascii="Times New Roman" w:eastAsia="Times New Roman" w:hAnsi="Times New Roman"/>
                <w:sz w:val="24"/>
                <w:szCs w:val="24"/>
                <w:lang w:eastAsia="ru-RU"/>
              </w:rPr>
              <w:fldChar w:fldCharType="separate"/>
            </w:r>
          </w:p>
          <w:p w:rsidR="00AF1B5C" w:rsidRPr="00AF1B5C" w:rsidRDefault="00E711CE" w:rsidP="00970BA8">
            <w:pPr>
              <w:spacing w:after="0"/>
              <w:ind w:firstLine="426"/>
              <w:rPr>
                <w:rFonts w:ascii="Times New Roman" w:eastAsia="Times New Roman" w:hAnsi="Times New Roman"/>
                <w:sz w:val="24"/>
                <w:szCs w:val="24"/>
                <w:lang w:eastAsia="ru-RU"/>
              </w:rPr>
            </w:pPr>
            <w:r w:rsidRPr="00AF1B5C">
              <w:rPr>
                <w:rFonts w:ascii="Times New Roman" w:eastAsia="Times New Roman" w:hAnsi="Times New Roman"/>
                <w:sz w:val="24"/>
                <w:szCs w:val="24"/>
                <w:lang w:eastAsia="ru-RU"/>
              </w:rPr>
              <w:fldChar w:fldCharType="end"/>
            </w:r>
          </w:p>
        </w:tc>
        <w:tc>
          <w:tcPr>
            <w:tcW w:w="654" w:type="dxa"/>
            <w:vAlign w:val="center"/>
            <w:hideMark/>
          </w:tcPr>
          <w:p w:rsidR="00AF1B5C" w:rsidRPr="00AF1B5C" w:rsidRDefault="00E711CE" w:rsidP="00970BA8">
            <w:pPr>
              <w:spacing w:after="0"/>
              <w:ind w:firstLine="426"/>
              <w:rPr>
                <w:rFonts w:ascii="Tahoma" w:eastAsia="Times New Roman" w:hAnsi="Tahoma" w:cs="Tahoma"/>
                <w:b/>
                <w:bCs/>
                <w:color w:val="0000FF"/>
                <w:sz w:val="24"/>
                <w:szCs w:val="24"/>
                <w:lang w:eastAsia="ru-RU"/>
              </w:rPr>
            </w:pPr>
            <w:r w:rsidRPr="00AF1B5C">
              <w:rPr>
                <w:rFonts w:ascii="Times New Roman" w:eastAsia="Times New Roman" w:hAnsi="Times New Roman"/>
                <w:sz w:val="24"/>
                <w:szCs w:val="24"/>
                <w:lang w:eastAsia="ru-RU"/>
              </w:rPr>
              <w:fldChar w:fldCharType="begin"/>
            </w:r>
            <w:r w:rsidR="00AF1B5C" w:rsidRPr="00AF1B5C">
              <w:rPr>
                <w:rFonts w:ascii="Times New Roman" w:eastAsia="Times New Roman" w:hAnsi="Times New Roman"/>
                <w:sz w:val="24"/>
                <w:szCs w:val="24"/>
                <w:lang w:eastAsia="ru-RU"/>
              </w:rPr>
              <w:instrText xml:space="preserve"> HYPERLINK "http://vk.com/share.php?url=http%3A%2F%2Fshkola7gnomov.ru" </w:instrText>
            </w:r>
            <w:r w:rsidRPr="00AF1B5C">
              <w:rPr>
                <w:rFonts w:ascii="Times New Roman" w:eastAsia="Times New Roman" w:hAnsi="Times New Roman"/>
                <w:sz w:val="24"/>
                <w:szCs w:val="24"/>
                <w:lang w:eastAsia="ru-RU"/>
              </w:rPr>
              <w:fldChar w:fldCharType="separate"/>
            </w:r>
          </w:p>
          <w:p w:rsidR="00AF1B5C" w:rsidRPr="00AF1B5C" w:rsidRDefault="00E711CE" w:rsidP="00970BA8">
            <w:pPr>
              <w:spacing w:after="0"/>
              <w:ind w:firstLine="426"/>
              <w:rPr>
                <w:rFonts w:ascii="Times New Roman" w:eastAsia="Times New Roman" w:hAnsi="Times New Roman"/>
                <w:sz w:val="24"/>
                <w:szCs w:val="24"/>
                <w:lang w:eastAsia="ru-RU"/>
              </w:rPr>
            </w:pPr>
            <w:r w:rsidRPr="00AF1B5C">
              <w:rPr>
                <w:rFonts w:ascii="Times New Roman" w:eastAsia="Times New Roman" w:hAnsi="Times New Roman"/>
                <w:sz w:val="24"/>
                <w:szCs w:val="24"/>
                <w:lang w:eastAsia="ru-RU"/>
              </w:rPr>
              <w:fldChar w:fldCharType="end"/>
            </w:r>
          </w:p>
        </w:tc>
      </w:tr>
    </w:tbl>
    <w:p w:rsidR="00AF1B5C" w:rsidRPr="00AF1B5C" w:rsidRDefault="00434853" w:rsidP="00434853">
      <w:pPr>
        <w:shd w:val="clear" w:color="auto" w:fill="FFFFFF"/>
        <w:spacing w:after="0"/>
        <w:rPr>
          <w:rFonts w:ascii="Times New Roman" w:eastAsia="Times New Roman" w:hAnsi="Times New Roman"/>
          <w:sz w:val="24"/>
          <w:szCs w:val="24"/>
          <w:lang w:eastAsia="ru-RU"/>
        </w:rPr>
      </w:pPr>
      <w:bookmarkStart w:id="1" w:name="comments"/>
      <w:bookmarkStart w:id="2" w:name="5723"/>
      <w:bookmarkStart w:id="3" w:name="5724"/>
      <w:bookmarkStart w:id="4" w:name="5725"/>
      <w:bookmarkStart w:id="5" w:name="5726"/>
      <w:bookmarkStart w:id="6" w:name="5727"/>
      <w:bookmarkEnd w:id="1"/>
      <w:bookmarkEnd w:id="2"/>
      <w:bookmarkEnd w:id="3"/>
      <w:bookmarkEnd w:id="4"/>
      <w:bookmarkEnd w:id="5"/>
      <w:bookmarkEnd w:id="6"/>
      <w:r>
        <w:rPr>
          <w:rFonts w:ascii="Times New Roman" w:eastAsia="Times New Roman" w:hAnsi="Times New Roman"/>
          <w:b/>
          <w:sz w:val="28"/>
          <w:szCs w:val="28"/>
          <w:lang w:eastAsia="ru-RU"/>
        </w:rPr>
        <w:t xml:space="preserve">     </w:t>
      </w:r>
      <w:r w:rsidR="002A73A9">
        <w:rPr>
          <w:rFonts w:ascii="Times New Roman" w:eastAsia="Times New Roman" w:hAnsi="Times New Roman"/>
          <w:b/>
          <w:sz w:val="24"/>
          <w:szCs w:val="24"/>
          <w:lang w:eastAsia="ru-RU"/>
        </w:rPr>
        <w:t>Лисичка</w:t>
      </w:r>
      <w:r w:rsidR="00AF1B5C" w:rsidRPr="00AF1B5C">
        <w:rPr>
          <w:rFonts w:ascii="Times New Roman" w:eastAsia="Times New Roman" w:hAnsi="Times New Roman"/>
          <w:b/>
          <w:sz w:val="24"/>
          <w:szCs w:val="24"/>
          <w:lang w:eastAsia="ru-RU"/>
        </w:rPr>
        <w:br/>
      </w:r>
      <w:r w:rsidR="00AF1B5C" w:rsidRPr="00AF1B5C">
        <w:rPr>
          <w:rFonts w:ascii="Times New Roman" w:eastAsia="Times New Roman" w:hAnsi="Times New Roman"/>
          <w:sz w:val="24"/>
          <w:szCs w:val="24"/>
          <w:lang w:eastAsia="ru-RU"/>
        </w:rPr>
        <w:t>Шла лисичка по тропинке (изобразить кокетливую лисью походку) </w:t>
      </w:r>
      <w:r w:rsidR="00AF1B5C" w:rsidRPr="00AF1B5C">
        <w:rPr>
          <w:rFonts w:ascii="Times New Roman" w:eastAsia="Times New Roman" w:hAnsi="Times New Roman"/>
          <w:sz w:val="24"/>
          <w:szCs w:val="24"/>
          <w:lang w:eastAsia="ru-RU"/>
        </w:rPr>
        <w:br/>
        <w:t>И несла грибы в корзинке. (сложить руки "мисочкой") </w:t>
      </w:r>
      <w:r w:rsidR="00AF1B5C" w:rsidRPr="00AF1B5C">
        <w:rPr>
          <w:rFonts w:ascii="Times New Roman" w:eastAsia="Times New Roman" w:hAnsi="Times New Roman"/>
          <w:sz w:val="24"/>
          <w:szCs w:val="24"/>
          <w:lang w:eastAsia="ru-RU"/>
        </w:rPr>
        <w:br/>
      </w:r>
      <w:r w:rsidR="00AF1B5C" w:rsidRPr="00AF1B5C">
        <w:rPr>
          <w:rFonts w:ascii="Times New Roman" w:eastAsia="Times New Roman" w:hAnsi="Times New Roman"/>
          <w:sz w:val="24"/>
          <w:szCs w:val="24"/>
          <w:lang w:eastAsia="ru-RU"/>
        </w:rPr>
        <w:lastRenderedPageBreak/>
        <w:t>Пять опят и пять лисичек (показать по очереди ладошки с растопыренными пальцами) </w:t>
      </w:r>
      <w:r w:rsidR="00AF1B5C" w:rsidRPr="00AF1B5C">
        <w:rPr>
          <w:rFonts w:ascii="Times New Roman" w:eastAsia="Times New Roman" w:hAnsi="Times New Roman"/>
          <w:sz w:val="24"/>
          <w:szCs w:val="24"/>
          <w:lang w:eastAsia="ru-RU"/>
        </w:rPr>
        <w:br/>
        <w:t>Для лисят и для лисичек. (снова изобразить лисью походку) </w:t>
      </w:r>
      <w:r w:rsidR="00AF1B5C" w:rsidRPr="00AF1B5C">
        <w:rPr>
          <w:rFonts w:ascii="Times New Roman" w:eastAsia="Times New Roman" w:hAnsi="Times New Roman"/>
          <w:sz w:val="24"/>
          <w:szCs w:val="24"/>
          <w:lang w:eastAsia="ru-RU"/>
        </w:rPr>
        <w:br/>
      </w:r>
      <w:r w:rsidR="002A73A9">
        <w:rPr>
          <w:rFonts w:ascii="Times New Roman" w:eastAsia="Times New Roman" w:hAnsi="Times New Roman"/>
          <w:b/>
          <w:sz w:val="24"/>
          <w:szCs w:val="24"/>
          <w:lang w:eastAsia="ru-RU"/>
        </w:rPr>
        <w:t xml:space="preserve">     Здравствуйте!</w:t>
      </w:r>
      <w:r w:rsidR="00AF1B5C" w:rsidRPr="00AF1B5C">
        <w:rPr>
          <w:rFonts w:ascii="Times New Roman" w:eastAsia="Times New Roman" w:hAnsi="Times New Roman"/>
          <w:b/>
          <w:sz w:val="24"/>
          <w:szCs w:val="24"/>
          <w:lang w:eastAsia="ru-RU"/>
        </w:rPr>
        <w:br/>
      </w:r>
      <w:r w:rsidR="00AF1B5C" w:rsidRPr="00AF1B5C">
        <w:rPr>
          <w:rFonts w:ascii="Times New Roman" w:eastAsia="Times New Roman" w:hAnsi="Times New Roman"/>
          <w:sz w:val="24"/>
          <w:szCs w:val="24"/>
          <w:lang w:eastAsia="ru-RU"/>
        </w:rPr>
        <w:t>Здравствуйте, ладошки, </w:t>
      </w:r>
      <w:r w:rsidR="00AF1B5C" w:rsidRPr="00AF1B5C">
        <w:rPr>
          <w:rFonts w:ascii="Times New Roman" w:eastAsia="Times New Roman" w:hAnsi="Times New Roman"/>
          <w:sz w:val="24"/>
          <w:szCs w:val="24"/>
          <w:lang w:eastAsia="ru-RU"/>
        </w:rPr>
        <w:br/>
        <w:t>Хлоп-хлоп-хлоп! (хлопать) </w:t>
      </w:r>
      <w:r w:rsidR="00AF1B5C" w:rsidRPr="00AF1B5C">
        <w:rPr>
          <w:rFonts w:ascii="Times New Roman" w:eastAsia="Times New Roman" w:hAnsi="Times New Roman"/>
          <w:sz w:val="24"/>
          <w:szCs w:val="24"/>
          <w:lang w:eastAsia="ru-RU"/>
        </w:rPr>
        <w:br/>
        <w:t>Здравствуйте, ножки, </w:t>
      </w:r>
      <w:r w:rsidR="00AF1B5C" w:rsidRPr="00AF1B5C">
        <w:rPr>
          <w:rFonts w:ascii="Times New Roman" w:eastAsia="Times New Roman" w:hAnsi="Times New Roman"/>
          <w:sz w:val="24"/>
          <w:szCs w:val="24"/>
          <w:lang w:eastAsia="ru-RU"/>
        </w:rPr>
        <w:br/>
        <w:t>топ-топ-топ! (топать) </w:t>
      </w:r>
      <w:r w:rsidR="00AF1B5C" w:rsidRPr="00AF1B5C">
        <w:rPr>
          <w:rFonts w:ascii="Times New Roman" w:eastAsia="Times New Roman" w:hAnsi="Times New Roman"/>
          <w:sz w:val="24"/>
          <w:szCs w:val="24"/>
          <w:lang w:eastAsia="ru-RU"/>
        </w:rPr>
        <w:br/>
        <w:t>Здравствуйте, щёчки, (погладить свои щёчки) </w:t>
      </w:r>
      <w:r w:rsidR="00AF1B5C" w:rsidRPr="00AF1B5C">
        <w:rPr>
          <w:rFonts w:ascii="Times New Roman" w:eastAsia="Times New Roman" w:hAnsi="Times New Roman"/>
          <w:sz w:val="24"/>
          <w:szCs w:val="24"/>
          <w:lang w:eastAsia="ru-RU"/>
        </w:rPr>
        <w:br/>
        <w:t>Плюх-плюх-плюх! (пошлёпать себя по щёчкам) </w:t>
      </w:r>
      <w:r w:rsidR="00AF1B5C" w:rsidRPr="00AF1B5C">
        <w:rPr>
          <w:rFonts w:ascii="Times New Roman" w:eastAsia="Times New Roman" w:hAnsi="Times New Roman"/>
          <w:sz w:val="24"/>
          <w:szCs w:val="24"/>
          <w:lang w:eastAsia="ru-RU"/>
        </w:rPr>
        <w:br/>
        <w:t>Пухленькие щёчки, (снова погладить щёчки) </w:t>
      </w:r>
      <w:r w:rsidR="00AF1B5C" w:rsidRPr="00AF1B5C">
        <w:rPr>
          <w:rFonts w:ascii="Times New Roman" w:eastAsia="Times New Roman" w:hAnsi="Times New Roman"/>
          <w:sz w:val="24"/>
          <w:szCs w:val="24"/>
          <w:lang w:eastAsia="ru-RU"/>
        </w:rPr>
        <w:br/>
        <w:t>Плюх-плюх-плюх! (пошлёпать себя по щёчкам) </w:t>
      </w:r>
      <w:r w:rsidR="00AF1B5C" w:rsidRPr="00AF1B5C">
        <w:rPr>
          <w:rFonts w:ascii="Times New Roman" w:eastAsia="Times New Roman" w:hAnsi="Times New Roman"/>
          <w:sz w:val="24"/>
          <w:szCs w:val="24"/>
          <w:lang w:eastAsia="ru-RU"/>
        </w:rPr>
        <w:br/>
        <w:t>Здравствуйте, губки, </w:t>
      </w:r>
      <w:r w:rsidR="00AF1B5C" w:rsidRPr="00AF1B5C">
        <w:rPr>
          <w:rFonts w:ascii="Times New Roman" w:eastAsia="Times New Roman" w:hAnsi="Times New Roman"/>
          <w:sz w:val="24"/>
          <w:szCs w:val="24"/>
          <w:lang w:eastAsia="ru-RU"/>
        </w:rPr>
        <w:br/>
        <w:t>Чмок-чмок-чмок! (или три раза ритмично почмокать губами) </w:t>
      </w:r>
      <w:r w:rsidR="00AF1B5C" w:rsidRPr="00AF1B5C">
        <w:rPr>
          <w:rFonts w:ascii="Times New Roman" w:eastAsia="Times New Roman" w:hAnsi="Times New Roman"/>
          <w:sz w:val="24"/>
          <w:szCs w:val="24"/>
          <w:lang w:eastAsia="ru-RU"/>
        </w:rPr>
        <w:br/>
        <w:t>Здравствуйте, зубки, </w:t>
      </w:r>
      <w:r w:rsidR="00AF1B5C" w:rsidRPr="00AF1B5C">
        <w:rPr>
          <w:rFonts w:ascii="Times New Roman" w:eastAsia="Times New Roman" w:hAnsi="Times New Roman"/>
          <w:sz w:val="24"/>
          <w:szCs w:val="24"/>
          <w:lang w:eastAsia="ru-RU"/>
        </w:rPr>
        <w:br/>
        <w:t>Щёлк-щёлк-щёлк! (или три раза ритмично пощёлкать зубками) </w:t>
      </w:r>
      <w:r w:rsidR="00AF1B5C" w:rsidRPr="00AF1B5C">
        <w:rPr>
          <w:rFonts w:ascii="Times New Roman" w:eastAsia="Times New Roman" w:hAnsi="Times New Roman"/>
          <w:sz w:val="24"/>
          <w:szCs w:val="24"/>
          <w:lang w:eastAsia="ru-RU"/>
        </w:rPr>
        <w:br/>
        <w:t>Здравствуй, мой носик, (потрогать кончик носа) </w:t>
      </w:r>
      <w:r w:rsidR="00AF1B5C" w:rsidRPr="00AF1B5C">
        <w:rPr>
          <w:rFonts w:ascii="Times New Roman" w:eastAsia="Times New Roman" w:hAnsi="Times New Roman"/>
          <w:sz w:val="24"/>
          <w:szCs w:val="24"/>
          <w:lang w:eastAsia="ru-RU"/>
        </w:rPr>
        <w:br/>
        <w:t>Бип-бип-бип! (три раза нажать на свой носик) </w:t>
      </w:r>
      <w:r w:rsidR="00AF1B5C" w:rsidRPr="00AF1B5C">
        <w:rPr>
          <w:rFonts w:ascii="Times New Roman" w:eastAsia="Times New Roman" w:hAnsi="Times New Roman"/>
          <w:sz w:val="24"/>
          <w:szCs w:val="24"/>
          <w:lang w:eastAsia="ru-RU"/>
        </w:rPr>
        <w:br/>
        <w:t>Здравствуйте, гости! (протянуть ручки вперёд) </w:t>
      </w:r>
      <w:r w:rsidR="00AF1B5C" w:rsidRPr="00AF1B5C">
        <w:rPr>
          <w:rFonts w:ascii="Times New Roman" w:eastAsia="Times New Roman" w:hAnsi="Times New Roman"/>
          <w:sz w:val="24"/>
          <w:szCs w:val="24"/>
          <w:lang w:eastAsia="ru-RU"/>
        </w:rPr>
        <w:br/>
        <w:t>Привет! (помахать рукой над головой)</w:t>
      </w:r>
    </w:p>
    <w:p w:rsidR="00AF1B5C" w:rsidRPr="00AF1B5C" w:rsidRDefault="00AF1B5C" w:rsidP="00970BA8">
      <w:pPr>
        <w:spacing w:after="0"/>
        <w:ind w:firstLine="426"/>
        <w:rPr>
          <w:rFonts w:ascii="Times New Roman" w:hAnsi="Times New Roman"/>
          <w:b/>
          <w:sz w:val="24"/>
          <w:szCs w:val="24"/>
          <w:shd w:val="clear" w:color="auto" w:fill="FAFAFA"/>
        </w:rPr>
        <w:sectPr w:rsidR="00AF1B5C" w:rsidRPr="00AF1B5C" w:rsidSect="00837E73">
          <w:type w:val="continuous"/>
          <w:pgSz w:w="11906" w:h="16838"/>
          <w:pgMar w:top="720" w:right="720" w:bottom="720" w:left="720"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pPr>
    </w:p>
    <w:p w:rsidR="00AF1B5C" w:rsidRPr="00AF1B5C" w:rsidRDefault="00AF1B5C" w:rsidP="00970BA8">
      <w:pPr>
        <w:spacing w:after="0"/>
        <w:ind w:firstLine="426"/>
        <w:rPr>
          <w:rFonts w:ascii="Times New Roman" w:hAnsi="Times New Roman"/>
          <w:sz w:val="24"/>
          <w:szCs w:val="24"/>
        </w:rPr>
        <w:sectPr w:rsidR="00AF1B5C" w:rsidRPr="00AF1B5C" w:rsidSect="00837E73">
          <w:type w:val="continuous"/>
          <w:pgSz w:w="11906" w:h="16838"/>
          <w:pgMar w:top="720" w:right="720" w:bottom="720" w:left="720" w:header="708" w:footer="708" w:gutter="0"/>
          <w:pgBorders w:offsetFrom="page">
            <w:top w:val="starsShadowed" w:sz="12" w:space="24" w:color="auto"/>
            <w:left w:val="starsShadowed" w:sz="12" w:space="24" w:color="auto"/>
            <w:bottom w:val="starsShadowed" w:sz="12" w:space="24" w:color="auto"/>
            <w:right w:val="starsShadowed" w:sz="12" w:space="24" w:color="auto"/>
          </w:pgBorders>
          <w:cols w:num="2" w:space="1983"/>
          <w:docGrid w:linePitch="360"/>
        </w:sectPr>
      </w:pPr>
      <w:r w:rsidRPr="00AF1B5C">
        <w:rPr>
          <w:rFonts w:ascii="Times New Roman" w:hAnsi="Times New Roman"/>
          <w:b/>
          <w:sz w:val="24"/>
          <w:szCs w:val="24"/>
          <w:shd w:val="clear" w:color="auto" w:fill="FAFAFA"/>
        </w:rPr>
        <w:lastRenderedPageBreak/>
        <w:t>Мишка-танцор</w:t>
      </w:r>
      <w:r w:rsidRPr="00AF1B5C">
        <w:rPr>
          <w:rFonts w:ascii="Times New Roman" w:hAnsi="Times New Roman"/>
          <w:b/>
          <w:sz w:val="24"/>
          <w:szCs w:val="24"/>
        </w:rPr>
        <w:br/>
      </w:r>
      <w:r w:rsidRPr="00AF1B5C">
        <w:rPr>
          <w:rFonts w:ascii="Times New Roman" w:hAnsi="Times New Roman"/>
          <w:sz w:val="24"/>
          <w:szCs w:val="24"/>
          <w:shd w:val="clear" w:color="auto" w:fill="FAFAFA"/>
        </w:rPr>
        <w:t>Вышел мишка из берлоги,</w:t>
      </w:r>
      <w:r w:rsidRPr="00AF1B5C">
        <w:rPr>
          <w:rFonts w:ascii="Times New Roman" w:hAnsi="Times New Roman"/>
          <w:sz w:val="24"/>
          <w:szCs w:val="24"/>
        </w:rPr>
        <w:br/>
      </w:r>
      <w:r w:rsidRPr="00AF1B5C">
        <w:rPr>
          <w:rFonts w:ascii="Times New Roman" w:hAnsi="Times New Roman"/>
          <w:sz w:val="24"/>
          <w:szCs w:val="24"/>
          <w:shd w:val="clear" w:color="auto" w:fill="FAFAFA"/>
        </w:rPr>
        <w:t>Отлежал бедняга ноги:</w:t>
      </w:r>
      <w:r w:rsidRPr="00AF1B5C">
        <w:rPr>
          <w:rFonts w:ascii="Times New Roman" w:hAnsi="Times New Roman"/>
          <w:sz w:val="24"/>
          <w:szCs w:val="24"/>
        </w:rPr>
        <w:br/>
      </w:r>
      <w:r w:rsidRPr="00AF1B5C">
        <w:rPr>
          <w:rFonts w:ascii="Times New Roman" w:hAnsi="Times New Roman"/>
          <w:sz w:val="24"/>
          <w:szCs w:val="24"/>
          <w:shd w:val="clear" w:color="auto" w:fill="FAFAFA"/>
        </w:rPr>
        <w:t>Приседает, топает,</w:t>
      </w:r>
      <w:r w:rsidRPr="00AF1B5C">
        <w:rPr>
          <w:rFonts w:ascii="Times New Roman" w:hAnsi="Times New Roman"/>
          <w:sz w:val="24"/>
          <w:szCs w:val="24"/>
        </w:rPr>
        <w:br/>
      </w:r>
      <w:r w:rsidRPr="00AF1B5C">
        <w:rPr>
          <w:rFonts w:ascii="Times New Roman" w:hAnsi="Times New Roman"/>
          <w:sz w:val="24"/>
          <w:szCs w:val="24"/>
          <w:shd w:val="clear" w:color="auto" w:fill="FAFAFA"/>
        </w:rPr>
        <w:t>И в ладоши хлопает!</w:t>
      </w:r>
      <w:r w:rsidRPr="00AF1B5C">
        <w:rPr>
          <w:rFonts w:ascii="Times New Roman" w:hAnsi="Times New Roman"/>
          <w:sz w:val="24"/>
          <w:szCs w:val="24"/>
        </w:rPr>
        <w:br/>
      </w:r>
      <w:r w:rsidRPr="00AF1B5C">
        <w:rPr>
          <w:rFonts w:ascii="Times New Roman" w:hAnsi="Times New Roman"/>
          <w:sz w:val="24"/>
          <w:szCs w:val="24"/>
          <w:shd w:val="clear" w:color="auto" w:fill="FAFAFA"/>
        </w:rPr>
        <w:t>Звери все перепугались,</w:t>
      </w:r>
      <w:r w:rsidRPr="00AF1B5C">
        <w:rPr>
          <w:rFonts w:ascii="Times New Roman" w:hAnsi="Times New Roman"/>
          <w:sz w:val="24"/>
          <w:szCs w:val="24"/>
        </w:rPr>
        <w:br/>
      </w:r>
      <w:r w:rsidRPr="00AF1B5C">
        <w:rPr>
          <w:rFonts w:ascii="Times New Roman" w:hAnsi="Times New Roman"/>
          <w:sz w:val="24"/>
          <w:szCs w:val="24"/>
          <w:shd w:val="clear" w:color="auto" w:fill="FAFAFA"/>
        </w:rPr>
        <w:t>От медведя разбежались.</w:t>
      </w:r>
      <w:r w:rsidRPr="00AF1B5C">
        <w:rPr>
          <w:rFonts w:ascii="Times New Roman" w:hAnsi="Times New Roman"/>
          <w:sz w:val="24"/>
          <w:szCs w:val="24"/>
        </w:rPr>
        <w:br/>
      </w:r>
      <w:r w:rsidRPr="00AF1B5C">
        <w:rPr>
          <w:rFonts w:ascii="Times New Roman" w:hAnsi="Times New Roman"/>
          <w:sz w:val="24"/>
          <w:szCs w:val="24"/>
          <w:shd w:val="clear" w:color="auto" w:fill="FAFAFA"/>
        </w:rPr>
        <w:t>Утки серые плывут,</w:t>
      </w:r>
      <w:r w:rsidRPr="00AF1B5C">
        <w:rPr>
          <w:rFonts w:ascii="Times New Roman" w:hAnsi="Times New Roman"/>
          <w:sz w:val="24"/>
          <w:szCs w:val="24"/>
        </w:rPr>
        <w:br/>
      </w:r>
      <w:r w:rsidRPr="00AF1B5C">
        <w:rPr>
          <w:rFonts w:ascii="Times New Roman" w:hAnsi="Times New Roman"/>
          <w:sz w:val="24"/>
          <w:szCs w:val="24"/>
          <w:shd w:val="clear" w:color="auto" w:fill="FAFAFA"/>
        </w:rPr>
        <w:t>Дружно лапками гребут.</w:t>
      </w:r>
      <w:r w:rsidRPr="00AF1B5C">
        <w:rPr>
          <w:rFonts w:ascii="Times New Roman" w:hAnsi="Times New Roman"/>
          <w:sz w:val="24"/>
          <w:szCs w:val="24"/>
        </w:rPr>
        <w:br/>
      </w:r>
      <w:r w:rsidRPr="00AF1B5C">
        <w:rPr>
          <w:rFonts w:ascii="Times New Roman" w:hAnsi="Times New Roman"/>
          <w:sz w:val="24"/>
          <w:szCs w:val="24"/>
          <w:shd w:val="clear" w:color="auto" w:fill="FAFAFA"/>
        </w:rPr>
        <w:t>Зайка серый скок да скок,</w:t>
      </w:r>
      <w:r w:rsidRPr="00AF1B5C">
        <w:rPr>
          <w:rFonts w:ascii="Times New Roman" w:hAnsi="Times New Roman"/>
          <w:sz w:val="24"/>
          <w:szCs w:val="24"/>
        </w:rPr>
        <w:br/>
      </w:r>
      <w:r w:rsidRPr="00AF1B5C">
        <w:rPr>
          <w:rFonts w:ascii="Times New Roman" w:hAnsi="Times New Roman"/>
          <w:sz w:val="24"/>
          <w:szCs w:val="24"/>
          <w:shd w:val="clear" w:color="auto" w:fill="FAFAFA"/>
        </w:rPr>
        <w:lastRenderedPageBreak/>
        <w:t>Скок да скок в густой лесок.</w:t>
      </w:r>
      <w:r w:rsidRPr="00AF1B5C">
        <w:rPr>
          <w:rFonts w:ascii="Times New Roman" w:hAnsi="Times New Roman"/>
          <w:sz w:val="24"/>
          <w:szCs w:val="24"/>
        </w:rPr>
        <w:br/>
      </w:r>
      <w:r w:rsidRPr="00AF1B5C">
        <w:rPr>
          <w:rFonts w:ascii="Times New Roman" w:hAnsi="Times New Roman"/>
          <w:sz w:val="24"/>
          <w:szCs w:val="24"/>
          <w:shd w:val="clear" w:color="auto" w:fill="FAFAFA"/>
        </w:rPr>
        <w:t>- И-го-го! – кричат лошадки,</w:t>
      </w:r>
      <w:r w:rsidRPr="00AF1B5C">
        <w:rPr>
          <w:rFonts w:ascii="Times New Roman" w:hAnsi="Times New Roman"/>
          <w:sz w:val="24"/>
          <w:szCs w:val="24"/>
        </w:rPr>
        <w:br/>
      </w:r>
      <w:r w:rsidRPr="00AF1B5C">
        <w:rPr>
          <w:rFonts w:ascii="Times New Roman" w:hAnsi="Times New Roman"/>
          <w:sz w:val="24"/>
          <w:szCs w:val="24"/>
          <w:shd w:val="clear" w:color="auto" w:fill="FAFAFA"/>
        </w:rPr>
        <w:t>Убегая без оглядки.</w:t>
      </w:r>
      <w:r w:rsidRPr="00AF1B5C">
        <w:rPr>
          <w:rFonts w:ascii="Times New Roman" w:hAnsi="Times New Roman"/>
          <w:sz w:val="24"/>
          <w:szCs w:val="24"/>
        </w:rPr>
        <w:br/>
      </w:r>
      <w:r w:rsidRPr="00AF1B5C">
        <w:rPr>
          <w:rFonts w:ascii="Times New Roman" w:hAnsi="Times New Roman"/>
          <w:sz w:val="24"/>
          <w:szCs w:val="24"/>
          <w:shd w:val="clear" w:color="auto" w:fill="FAFAFA"/>
        </w:rPr>
        <w:t>Воробьишка: - Чик-чирик!</w:t>
      </w:r>
      <w:r w:rsidRPr="00AF1B5C">
        <w:rPr>
          <w:rFonts w:ascii="Times New Roman" w:hAnsi="Times New Roman"/>
          <w:sz w:val="24"/>
          <w:szCs w:val="24"/>
        </w:rPr>
        <w:br/>
      </w:r>
      <w:r w:rsidRPr="00AF1B5C">
        <w:rPr>
          <w:rFonts w:ascii="Times New Roman" w:hAnsi="Times New Roman"/>
          <w:sz w:val="24"/>
          <w:szCs w:val="24"/>
          <w:shd w:val="clear" w:color="auto" w:fill="FAFAFA"/>
        </w:rPr>
        <w:t>Да по веткам прыг-прыг-прыг!</w:t>
      </w:r>
      <w:r w:rsidRPr="00AF1B5C">
        <w:rPr>
          <w:rFonts w:ascii="Times New Roman" w:hAnsi="Times New Roman"/>
          <w:sz w:val="24"/>
          <w:szCs w:val="24"/>
        </w:rPr>
        <w:br/>
      </w:r>
      <w:r w:rsidRPr="00AF1B5C">
        <w:rPr>
          <w:rFonts w:ascii="Times New Roman" w:hAnsi="Times New Roman"/>
          <w:sz w:val="24"/>
          <w:szCs w:val="24"/>
          <w:shd w:val="clear" w:color="auto" w:fill="FAFAFA"/>
        </w:rPr>
        <w:t>Старый ворон: - Как-кар-кар!</w:t>
      </w:r>
      <w:r w:rsidRPr="00AF1B5C">
        <w:rPr>
          <w:rFonts w:ascii="Times New Roman" w:hAnsi="Times New Roman"/>
          <w:sz w:val="24"/>
          <w:szCs w:val="24"/>
        </w:rPr>
        <w:br/>
      </w:r>
      <w:r w:rsidRPr="00AF1B5C">
        <w:rPr>
          <w:rFonts w:ascii="Times New Roman" w:hAnsi="Times New Roman"/>
          <w:sz w:val="24"/>
          <w:szCs w:val="24"/>
          <w:shd w:val="clear" w:color="auto" w:fill="FAFAFA"/>
        </w:rPr>
        <w:t>- Зу-зу-зу, - зудит комар.</w:t>
      </w:r>
      <w:r w:rsidRPr="00AF1B5C">
        <w:rPr>
          <w:rFonts w:ascii="Times New Roman" w:hAnsi="Times New Roman"/>
          <w:sz w:val="24"/>
          <w:szCs w:val="24"/>
        </w:rPr>
        <w:br/>
      </w:r>
      <w:r w:rsidRPr="00AF1B5C">
        <w:rPr>
          <w:rFonts w:ascii="Times New Roman" w:hAnsi="Times New Roman"/>
          <w:sz w:val="24"/>
          <w:szCs w:val="24"/>
          <w:shd w:val="clear" w:color="auto" w:fill="FAFAFA"/>
        </w:rPr>
        <w:t>Кто летит, а кто бежит.</w:t>
      </w:r>
      <w:r w:rsidRPr="00AF1B5C">
        <w:rPr>
          <w:rFonts w:ascii="Times New Roman" w:hAnsi="Times New Roman"/>
          <w:sz w:val="24"/>
          <w:szCs w:val="24"/>
        </w:rPr>
        <w:br/>
      </w:r>
      <w:r w:rsidRPr="00AF1B5C">
        <w:rPr>
          <w:rFonts w:ascii="Times New Roman" w:hAnsi="Times New Roman"/>
          <w:sz w:val="24"/>
          <w:szCs w:val="24"/>
          <w:shd w:val="clear" w:color="auto" w:fill="FAFAFA"/>
        </w:rPr>
        <w:t>Еж под елочкой дрожит.</w:t>
      </w:r>
      <w:r w:rsidRPr="00AF1B5C">
        <w:rPr>
          <w:rFonts w:ascii="Times New Roman" w:hAnsi="Times New Roman"/>
          <w:sz w:val="24"/>
          <w:szCs w:val="24"/>
        </w:rPr>
        <w:br/>
      </w:r>
      <w:r w:rsidRPr="00AF1B5C">
        <w:rPr>
          <w:rFonts w:ascii="Times New Roman" w:hAnsi="Times New Roman"/>
          <w:sz w:val="24"/>
          <w:szCs w:val="24"/>
          <w:shd w:val="clear" w:color="auto" w:fill="FAFAFA"/>
        </w:rPr>
        <w:t>Веткой ива машет.</w:t>
      </w:r>
      <w:r w:rsidRPr="00AF1B5C">
        <w:rPr>
          <w:rFonts w:ascii="Times New Roman" w:hAnsi="Times New Roman"/>
          <w:sz w:val="24"/>
          <w:szCs w:val="24"/>
        </w:rPr>
        <w:br/>
      </w:r>
    </w:p>
    <w:p w:rsidR="000B0BBD" w:rsidRDefault="00AF1B5C" w:rsidP="00970BA8">
      <w:pPr>
        <w:spacing w:after="0"/>
        <w:ind w:firstLine="426"/>
        <w:rPr>
          <w:rFonts w:ascii="Times New Roman" w:hAnsi="Times New Roman"/>
          <w:color w:val="333333"/>
          <w:sz w:val="24"/>
          <w:szCs w:val="24"/>
          <w:shd w:val="clear" w:color="auto" w:fill="FAFAFA"/>
        </w:rPr>
        <w:sectPr w:rsidR="000B0BBD" w:rsidSect="00837E73">
          <w:type w:val="continuous"/>
          <w:pgSz w:w="11906" w:h="16838"/>
          <w:pgMar w:top="720" w:right="720" w:bottom="720" w:left="720"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pPr>
      <w:r w:rsidRPr="00AF1B5C">
        <w:rPr>
          <w:rFonts w:ascii="Times New Roman" w:hAnsi="Times New Roman"/>
          <w:sz w:val="24"/>
          <w:szCs w:val="24"/>
        </w:rPr>
        <w:lastRenderedPageBreak/>
        <w:br/>
      </w:r>
      <w:r w:rsidRPr="00AF1B5C">
        <w:rPr>
          <w:rFonts w:ascii="Times New Roman" w:hAnsi="Times New Roman"/>
          <w:b/>
          <w:color w:val="333333"/>
          <w:sz w:val="24"/>
          <w:szCs w:val="24"/>
          <w:shd w:val="clear" w:color="auto" w:fill="FAFAFA"/>
        </w:rPr>
        <w:t>Что это у нас?</w:t>
      </w:r>
      <w:r w:rsidRPr="00AF1B5C">
        <w:rPr>
          <w:rFonts w:ascii="Times New Roman" w:hAnsi="Times New Roman"/>
          <w:b/>
          <w:color w:val="333333"/>
          <w:sz w:val="24"/>
          <w:szCs w:val="24"/>
        </w:rPr>
        <w:br/>
      </w:r>
      <w:r w:rsidRPr="00AF1B5C">
        <w:rPr>
          <w:rFonts w:ascii="Times New Roman" w:hAnsi="Times New Roman"/>
          <w:color w:val="333333"/>
          <w:sz w:val="24"/>
          <w:szCs w:val="24"/>
          <w:shd w:val="clear" w:color="auto" w:fill="FAFAFA"/>
        </w:rPr>
        <w:t>Взрослый задает вопрос, а малыш должен показать то, о чем спрашивается.</w:t>
      </w:r>
      <w:r w:rsidRPr="00AF1B5C">
        <w:rPr>
          <w:rStyle w:val="apple-converted-space"/>
          <w:rFonts w:ascii="Times New Roman" w:hAnsi="Times New Roman"/>
          <w:color w:val="333333"/>
          <w:sz w:val="24"/>
          <w:szCs w:val="24"/>
          <w:shd w:val="clear" w:color="auto" w:fill="FAFAFA"/>
        </w:rPr>
        <w:t> </w:t>
      </w:r>
      <w:r w:rsidRPr="00AF1B5C">
        <w:rPr>
          <w:rFonts w:ascii="Times New Roman" w:hAnsi="Times New Roman"/>
          <w:color w:val="333333"/>
          <w:sz w:val="24"/>
          <w:szCs w:val="24"/>
        </w:rPr>
        <w:br/>
      </w:r>
    </w:p>
    <w:p w:rsidR="000B0BBD" w:rsidRDefault="00AF1B5C" w:rsidP="00970BA8">
      <w:pPr>
        <w:spacing w:after="0"/>
        <w:ind w:firstLine="426"/>
        <w:rPr>
          <w:rFonts w:ascii="Times New Roman" w:hAnsi="Times New Roman"/>
          <w:color w:val="333333"/>
          <w:sz w:val="24"/>
          <w:szCs w:val="24"/>
          <w:shd w:val="clear" w:color="auto" w:fill="FAFAFA"/>
        </w:rPr>
        <w:sectPr w:rsidR="000B0BBD" w:rsidSect="00837E73">
          <w:type w:val="continuous"/>
          <w:pgSz w:w="11906" w:h="16838"/>
          <w:pgMar w:top="720" w:right="720" w:bottom="720" w:left="720" w:header="708" w:footer="708" w:gutter="0"/>
          <w:pgBorders w:offsetFrom="page">
            <w:top w:val="starsShadowed" w:sz="12" w:space="24" w:color="auto"/>
            <w:left w:val="starsShadowed" w:sz="12" w:space="24" w:color="auto"/>
            <w:bottom w:val="starsShadowed" w:sz="12" w:space="24" w:color="auto"/>
            <w:right w:val="starsShadowed" w:sz="12" w:space="24" w:color="auto"/>
          </w:pgBorders>
          <w:cols w:num="2" w:space="708"/>
          <w:docGrid w:linePitch="360"/>
        </w:sectPr>
      </w:pPr>
      <w:r w:rsidRPr="00AF1B5C">
        <w:rPr>
          <w:rFonts w:ascii="Times New Roman" w:hAnsi="Times New Roman"/>
          <w:color w:val="333333"/>
          <w:sz w:val="24"/>
          <w:szCs w:val="24"/>
          <w:shd w:val="clear" w:color="auto" w:fill="FAFAFA"/>
        </w:rPr>
        <w:lastRenderedPageBreak/>
        <w:t>У меня такой вопрос:</w:t>
      </w:r>
      <w:r w:rsidRPr="00AF1B5C">
        <w:rPr>
          <w:rFonts w:ascii="Times New Roman" w:hAnsi="Times New Roman"/>
          <w:color w:val="333333"/>
          <w:sz w:val="24"/>
          <w:szCs w:val="24"/>
        </w:rPr>
        <w:br/>
      </w:r>
      <w:r w:rsidRPr="00AF1B5C">
        <w:rPr>
          <w:rFonts w:ascii="Times New Roman" w:hAnsi="Times New Roman"/>
          <w:color w:val="333333"/>
          <w:sz w:val="24"/>
          <w:szCs w:val="24"/>
          <w:shd w:val="clear" w:color="auto" w:fill="FAFAFA"/>
        </w:rPr>
        <w:t>Где у нас курносый нос?</w:t>
      </w:r>
      <w:r w:rsidRPr="00AF1B5C">
        <w:rPr>
          <w:rStyle w:val="apple-converted-space"/>
          <w:rFonts w:ascii="Times New Roman" w:hAnsi="Times New Roman"/>
          <w:color w:val="333333"/>
          <w:sz w:val="24"/>
          <w:szCs w:val="24"/>
          <w:shd w:val="clear" w:color="auto" w:fill="FAFAFA"/>
        </w:rPr>
        <w:t> </w:t>
      </w:r>
      <w:r w:rsidRPr="00AF1B5C">
        <w:rPr>
          <w:rFonts w:ascii="Times New Roman" w:hAnsi="Times New Roman"/>
          <w:color w:val="333333"/>
          <w:sz w:val="24"/>
          <w:szCs w:val="24"/>
        </w:rPr>
        <w:br/>
      </w:r>
      <w:r w:rsidRPr="00AF1B5C">
        <w:rPr>
          <w:rFonts w:ascii="Times New Roman" w:hAnsi="Times New Roman"/>
          <w:color w:val="333333"/>
          <w:sz w:val="24"/>
          <w:szCs w:val="24"/>
          <w:shd w:val="clear" w:color="auto" w:fill="FAFAFA"/>
        </w:rPr>
        <w:t>Где же глазки наши?</w:t>
      </w:r>
      <w:r w:rsidRPr="00AF1B5C">
        <w:rPr>
          <w:rFonts w:ascii="Times New Roman" w:hAnsi="Times New Roman"/>
          <w:color w:val="333333"/>
          <w:sz w:val="24"/>
          <w:szCs w:val="24"/>
        </w:rPr>
        <w:br/>
      </w:r>
      <w:r w:rsidRPr="00AF1B5C">
        <w:rPr>
          <w:rFonts w:ascii="Times New Roman" w:hAnsi="Times New Roman"/>
          <w:color w:val="333333"/>
          <w:sz w:val="24"/>
          <w:szCs w:val="24"/>
          <w:shd w:val="clear" w:color="auto" w:fill="FAFAFA"/>
        </w:rPr>
        <w:t>Нет их в мире краше!</w:t>
      </w:r>
      <w:r w:rsidRPr="00AF1B5C">
        <w:rPr>
          <w:rStyle w:val="apple-converted-space"/>
          <w:rFonts w:ascii="Times New Roman" w:hAnsi="Times New Roman"/>
          <w:color w:val="333333"/>
          <w:sz w:val="24"/>
          <w:szCs w:val="24"/>
          <w:shd w:val="clear" w:color="auto" w:fill="FAFAFA"/>
        </w:rPr>
        <w:t> </w:t>
      </w:r>
      <w:r w:rsidRPr="00AF1B5C">
        <w:rPr>
          <w:rFonts w:ascii="Times New Roman" w:hAnsi="Times New Roman"/>
          <w:color w:val="333333"/>
          <w:sz w:val="24"/>
          <w:szCs w:val="24"/>
        </w:rPr>
        <w:br/>
      </w:r>
      <w:r w:rsidRPr="00AF1B5C">
        <w:rPr>
          <w:rFonts w:ascii="Times New Roman" w:hAnsi="Times New Roman"/>
          <w:color w:val="333333"/>
          <w:sz w:val="24"/>
          <w:szCs w:val="24"/>
          <w:shd w:val="clear" w:color="auto" w:fill="FAFAFA"/>
        </w:rPr>
        <w:t>Где же наши щечки,</w:t>
      </w:r>
      <w:r w:rsidRPr="00AF1B5C">
        <w:rPr>
          <w:rFonts w:ascii="Times New Roman" w:hAnsi="Times New Roman"/>
          <w:color w:val="333333"/>
          <w:sz w:val="24"/>
          <w:szCs w:val="24"/>
        </w:rPr>
        <w:br/>
      </w:r>
      <w:r w:rsidRPr="00AF1B5C">
        <w:rPr>
          <w:rFonts w:ascii="Times New Roman" w:hAnsi="Times New Roman"/>
          <w:color w:val="333333"/>
          <w:sz w:val="24"/>
          <w:szCs w:val="24"/>
          <w:shd w:val="clear" w:color="auto" w:fill="FAFAFA"/>
        </w:rPr>
        <w:t>Щечки-лепесточки?</w:t>
      </w:r>
      <w:r w:rsidRPr="00AF1B5C">
        <w:rPr>
          <w:rStyle w:val="apple-converted-space"/>
          <w:rFonts w:ascii="Times New Roman" w:hAnsi="Times New Roman"/>
          <w:color w:val="333333"/>
          <w:sz w:val="24"/>
          <w:szCs w:val="24"/>
          <w:shd w:val="clear" w:color="auto" w:fill="FAFAFA"/>
        </w:rPr>
        <w:t> </w:t>
      </w:r>
      <w:r w:rsidRPr="00AF1B5C">
        <w:rPr>
          <w:rFonts w:ascii="Times New Roman" w:hAnsi="Times New Roman"/>
          <w:color w:val="333333"/>
          <w:sz w:val="24"/>
          <w:szCs w:val="24"/>
        </w:rPr>
        <w:br/>
      </w:r>
      <w:r w:rsidRPr="00AF1B5C">
        <w:rPr>
          <w:rFonts w:ascii="Times New Roman" w:hAnsi="Times New Roman"/>
          <w:color w:val="333333"/>
          <w:sz w:val="24"/>
          <w:szCs w:val="24"/>
          <w:shd w:val="clear" w:color="auto" w:fill="FAFAFA"/>
        </w:rPr>
        <w:t>Где же наши ушки?</w:t>
      </w:r>
      <w:r w:rsidRPr="00AF1B5C">
        <w:rPr>
          <w:rFonts w:ascii="Times New Roman" w:hAnsi="Times New Roman"/>
          <w:color w:val="333333"/>
          <w:sz w:val="24"/>
          <w:szCs w:val="24"/>
        </w:rPr>
        <w:br/>
      </w:r>
      <w:r w:rsidRPr="00AF1B5C">
        <w:rPr>
          <w:rFonts w:ascii="Times New Roman" w:hAnsi="Times New Roman"/>
          <w:color w:val="333333"/>
          <w:sz w:val="24"/>
          <w:szCs w:val="24"/>
          <w:shd w:val="clear" w:color="auto" w:fill="FAFAFA"/>
        </w:rPr>
        <w:t>Ушки-лопоушки!</w:t>
      </w:r>
      <w:r w:rsidRPr="00AF1B5C">
        <w:rPr>
          <w:rStyle w:val="apple-converted-space"/>
          <w:rFonts w:ascii="Times New Roman" w:hAnsi="Times New Roman"/>
          <w:color w:val="333333"/>
          <w:sz w:val="24"/>
          <w:szCs w:val="24"/>
          <w:shd w:val="clear" w:color="auto" w:fill="FAFAFA"/>
        </w:rPr>
        <w:t> </w:t>
      </w:r>
      <w:r w:rsidRPr="00AF1B5C">
        <w:rPr>
          <w:rFonts w:ascii="Times New Roman" w:hAnsi="Times New Roman"/>
          <w:color w:val="333333"/>
          <w:sz w:val="24"/>
          <w:szCs w:val="24"/>
        </w:rPr>
        <w:br/>
      </w:r>
      <w:r w:rsidRPr="00AF1B5C">
        <w:rPr>
          <w:rFonts w:ascii="Times New Roman" w:hAnsi="Times New Roman"/>
          <w:color w:val="333333"/>
          <w:sz w:val="24"/>
          <w:szCs w:val="24"/>
          <w:shd w:val="clear" w:color="auto" w:fill="FAFAFA"/>
        </w:rPr>
        <w:t>Где у нас вол</w:t>
      </w:r>
      <w:r w:rsidR="000B0BBD">
        <w:rPr>
          <w:rFonts w:ascii="Times New Roman" w:hAnsi="Times New Roman"/>
          <w:color w:val="333333"/>
          <w:sz w:val="24"/>
          <w:szCs w:val="24"/>
          <w:shd w:val="clear" w:color="auto" w:fill="FAFAFA"/>
        </w:rPr>
        <w:t>о</w:t>
      </w:r>
      <w:r w:rsidRPr="00AF1B5C">
        <w:rPr>
          <w:rFonts w:ascii="Times New Roman" w:hAnsi="Times New Roman"/>
          <w:color w:val="333333"/>
          <w:sz w:val="24"/>
          <w:szCs w:val="24"/>
          <w:shd w:val="clear" w:color="auto" w:fill="FAFAFA"/>
        </w:rPr>
        <w:t>ски?</w:t>
      </w:r>
      <w:r w:rsidRPr="00AF1B5C">
        <w:rPr>
          <w:rFonts w:ascii="Times New Roman" w:hAnsi="Times New Roman"/>
          <w:color w:val="333333"/>
          <w:sz w:val="24"/>
          <w:szCs w:val="24"/>
        </w:rPr>
        <w:br/>
      </w:r>
      <w:r w:rsidRPr="00AF1B5C">
        <w:rPr>
          <w:rFonts w:ascii="Times New Roman" w:hAnsi="Times New Roman"/>
          <w:color w:val="333333"/>
          <w:sz w:val="24"/>
          <w:szCs w:val="24"/>
          <w:shd w:val="clear" w:color="auto" w:fill="FAFAFA"/>
        </w:rPr>
        <w:t>Вот они, в прическе!</w:t>
      </w:r>
      <w:r w:rsidRPr="00AF1B5C">
        <w:rPr>
          <w:rStyle w:val="apple-converted-space"/>
          <w:rFonts w:ascii="Times New Roman" w:hAnsi="Times New Roman"/>
          <w:color w:val="333333"/>
          <w:sz w:val="24"/>
          <w:szCs w:val="24"/>
          <w:shd w:val="clear" w:color="auto" w:fill="FAFAFA"/>
        </w:rPr>
        <w:t> </w:t>
      </w:r>
      <w:r w:rsidRPr="00AF1B5C">
        <w:rPr>
          <w:rFonts w:ascii="Times New Roman" w:hAnsi="Times New Roman"/>
          <w:color w:val="333333"/>
          <w:sz w:val="24"/>
          <w:szCs w:val="24"/>
        </w:rPr>
        <w:br/>
      </w:r>
      <w:r w:rsidRPr="00AF1B5C">
        <w:rPr>
          <w:rFonts w:ascii="Times New Roman" w:hAnsi="Times New Roman"/>
          <w:color w:val="333333"/>
          <w:sz w:val="24"/>
          <w:szCs w:val="24"/>
          <w:shd w:val="clear" w:color="auto" w:fill="FAFAFA"/>
        </w:rPr>
        <w:t>Где у нас головка?</w:t>
      </w:r>
      <w:r w:rsidRPr="00AF1B5C">
        <w:rPr>
          <w:rFonts w:ascii="Times New Roman" w:hAnsi="Times New Roman"/>
          <w:color w:val="333333"/>
          <w:sz w:val="24"/>
          <w:szCs w:val="24"/>
        </w:rPr>
        <w:br/>
      </w:r>
      <w:r w:rsidRPr="00AF1B5C">
        <w:rPr>
          <w:rFonts w:ascii="Times New Roman" w:hAnsi="Times New Roman"/>
          <w:color w:val="333333"/>
          <w:sz w:val="24"/>
          <w:szCs w:val="24"/>
          <w:shd w:val="clear" w:color="auto" w:fill="FAFAFA"/>
        </w:rPr>
        <w:lastRenderedPageBreak/>
        <w:t>Покиваем ловко!</w:t>
      </w:r>
      <w:r w:rsidRPr="00AF1B5C">
        <w:rPr>
          <w:rStyle w:val="apple-converted-space"/>
          <w:rFonts w:ascii="Times New Roman" w:hAnsi="Times New Roman"/>
          <w:color w:val="333333"/>
          <w:sz w:val="24"/>
          <w:szCs w:val="24"/>
          <w:shd w:val="clear" w:color="auto" w:fill="FAFAFA"/>
        </w:rPr>
        <w:t> </w:t>
      </w:r>
      <w:r w:rsidRPr="00AF1B5C">
        <w:rPr>
          <w:rFonts w:ascii="Times New Roman" w:hAnsi="Times New Roman"/>
          <w:color w:val="333333"/>
          <w:sz w:val="24"/>
          <w:szCs w:val="24"/>
        </w:rPr>
        <w:br/>
      </w:r>
      <w:r w:rsidRPr="00AF1B5C">
        <w:rPr>
          <w:rFonts w:ascii="Times New Roman" w:hAnsi="Times New Roman"/>
          <w:color w:val="333333"/>
          <w:sz w:val="24"/>
          <w:szCs w:val="24"/>
          <w:shd w:val="clear" w:color="auto" w:fill="FAFAFA"/>
        </w:rPr>
        <w:t>Где же наши губки?</w:t>
      </w:r>
      <w:r w:rsidRPr="00AF1B5C">
        <w:rPr>
          <w:rFonts w:ascii="Times New Roman" w:hAnsi="Times New Roman"/>
          <w:color w:val="333333"/>
          <w:sz w:val="24"/>
          <w:szCs w:val="24"/>
        </w:rPr>
        <w:br/>
      </w:r>
      <w:r w:rsidRPr="00AF1B5C">
        <w:rPr>
          <w:rFonts w:ascii="Times New Roman" w:hAnsi="Times New Roman"/>
          <w:color w:val="333333"/>
          <w:sz w:val="24"/>
          <w:szCs w:val="24"/>
          <w:shd w:val="clear" w:color="auto" w:fill="FAFAFA"/>
        </w:rPr>
        <w:t>Где же наши зубки?</w:t>
      </w:r>
      <w:r w:rsidRPr="00AF1B5C">
        <w:rPr>
          <w:rStyle w:val="apple-converted-space"/>
          <w:rFonts w:ascii="Times New Roman" w:hAnsi="Times New Roman"/>
          <w:color w:val="333333"/>
          <w:sz w:val="24"/>
          <w:szCs w:val="24"/>
          <w:shd w:val="clear" w:color="auto" w:fill="FAFAFA"/>
        </w:rPr>
        <w:t> </w:t>
      </w:r>
      <w:r w:rsidRPr="00AF1B5C">
        <w:rPr>
          <w:rFonts w:ascii="Times New Roman" w:hAnsi="Times New Roman"/>
          <w:color w:val="333333"/>
          <w:sz w:val="24"/>
          <w:szCs w:val="24"/>
        </w:rPr>
        <w:br/>
      </w:r>
      <w:r w:rsidRPr="00AF1B5C">
        <w:rPr>
          <w:rFonts w:ascii="Times New Roman" w:hAnsi="Times New Roman"/>
          <w:color w:val="333333"/>
          <w:sz w:val="24"/>
          <w:szCs w:val="24"/>
          <w:shd w:val="clear" w:color="auto" w:fill="FAFAFA"/>
        </w:rPr>
        <w:t>Где же ручки наши?</w:t>
      </w:r>
      <w:r w:rsidRPr="00AF1B5C">
        <w:rPr>
          <w:rFonts w:ascii="Times New Roman" w:hAnsi="Times New Roman"/>
          <w:color w:val="333333"/>
          <w:sz w:val="24"/>
          <w:szCs w:val="24"/>
        </w:rPr>
        <w:br/>
      </w:r>
      <w:r w:rsidRPr="00AF1B5C">
        <w:rPr>
          <w:rFonts w:ascii="Times New Roman" w:hAnsi="Times New Roman"/>
          <w:color w:val="333333"/>
          <w:sz w:val="24"/>
          <w:szCs w:val="24"/>
          <w:shd w:val="clear" w:color="auto" w:fill="FAFAFA"/>
        </w:rPr>
        <w:t>Вот мы их покажем!</w:t>
      </w:r>
      <w:r w:rsidRPr="00AF1B5C">
        <w:rPr>
          <w:rStyle w:val="apple-converted-space"/>
          <w:rFonts w:ascii="Times New Roman" w:hAnsi="Times New Roman"/>
          <w:color w:val="333333"/>
          <w:sz w:val="24"/>
          <w:szCs w:val="24"/>
          <w:shd w:val="clear" w:color="auto" w:fill="FAFAFA"/>
        </w:rPr>
        <w:t> </w:t>
      </w:r>
      <w:r w:rsidRPr="00AF1B5C">
        <w:rPr>
          <w:rFonts w:ascii="Times New Roman" w:hAnsi="Times New Roman"/>
          <w:color w:val="333333"/>
          <w:sz w:val="24"/>
          <w:szCs w:val="24"/>
        </w:rPr>
        <w:br/>
      </w:r>
      <w:r w:rsidRPr="00AF1B5C">
        <w:rPr>
          <w:rFonts w:ascii="Times New Roman" w:hAnsi="Times New Roman"/>
          <w:color w:val="333333"/>
          <w:sz w:val="24"/>
          <w:szCs w:val="24"/>
          <w:shd w:val="clear" w:color="auto" w:fill="FAFAFA"/>
        </w:rPr>
        <w:t>Где же наши пальчики,</w:t>
      </w:r>
      <w:r w:rsidRPr="00AF1B5C">
        <w:rPr>
          <w:rFonts w:ascii="Times New Roman" w:hAnsi="Times New Roman"/>
          <w:color w:val="333333"/>
          <w:sz w:val="24"/>
          <w:szCs w:val="24"/>
        </w:rPr>
        <w:br/>
      </w:r>
      <w:r w:rsidRPr="00AF1B5C">
        <w:rPr>
          <w:rFonts w:ascii="Times New Roman" w:hAnsi="Times New Roman"/>
          <w:color w:val="333333"/>
          <w:sz w:val="24"/>
          <w:szCs w:val="24"/>
          <w:shd w:val="clear" w:color="auto" w:fill="FAFAFA"/>
        </w:rPr>
        <w:t>Маленькие мальчики?</w:t>
      </w:r>
      <w:r w:rsidRPr="00AF1B5C">
        <w:rPr>
          <w:rStyle w:val="apple-converted-space"/>
          <w:rFonts w:ascii="Times New Roman" w:hAnsi="Times New Roman"/>
          <w:color w:val="333333"/>
          <w:sz w:val="24"/>
          <w:szCs w:val="24"/>
          <w:shd w:val="clear" w:color="auto" w:fill="FAFAFA"/>
        </w:rPr>
        <w:t> </w:t>
      </w:r>
      <w:r w:rsidRPr="00AF1B5C">
        <w:rPr>
          <w:rFonts w:ascii="Times New Roman" w:hAnsi="Times New Roman"/>
          <w:color w:val="333333"/>
          <w:sz w:val="24"/>
          <w:szCs w:val="24"/>
        </w:rPr>
        <w:br/>
      </w:r>
      <w:r w:rsidRPr="00AF1B5C">
        <w:rPr>
          <w:rFonts w:ascii="Times New Roman" w:hAnsi="Times New Roman"/>
          <w:color w:val="333333"/>
          <w:sz w:val="24"/>
          <w:szCs w:val="24"/>
          <w:shd w:val="clear" w:color="auto" w:fill="FAFAFA"/>
        </w:rPr>
        <w:t>Где у нас ладошки?</w:t>
      </w:r>
      <w:r w:rsidRPr="00AF1B5C">
        <w:rPr>
          <w:rFonts w:ascii="Times New Roman" w:hAnsi="Times New Roman"/>
          <w:color w:val="333333"/>
          <w:sz w:val="24"/>
          <w:szCs w:val="24"/>
        </w:rPr>
        <w:br/>
      </w:r>
      <w:r w:rsidRPr="00AF1B5C">
        <w:rPr>
          <w:rFonts w:ascii="Times New Roman" w:hAnsi="Times New Roman"/>
          <w:color w:val="333333"/>
          <w:sz w:val="24"/>
          <w:szCs w:val="24"/>
          <w:shd w:val="clear" w:color="auto" w:fill="FAFAFA"/>
        </w:rPr>
        <w:t>Похлопаем немножко!</w:t>
      </w:r>
      <w:r w:rsidRPr="00AF1B5C">
        <w:rPr>
          <w:rStyle w:val="apple-converted-space"/>
          <w:rFonts w:ascii="Times New Roman" w:hAnsi="Times New Roman"/>
          <w:color w:val="333333"/>
          <w:sz w:val="24"/>
          <w:szCs w:val="24"/>
          <w:shd w:val="clear" w:color="auto" w:fill="FAFAFA"/>
        </w:rPr>
        <w:t> </w:t>
      </w:r>
      <w:r w:rsidRPr="00AF1B5C">
        <w:rPr>
          <w:rFonts w:ascii="Times New Roman" w:hAnsi="Times New Roman"/>
          <w:color w:val="333333"/>
          <w:sz w:val="24"/>
          <w:szCs w:val="24"/>
        </w:rPr>
        <w:br/>
      </w:r>
      <w:r w:rsidRPr="00AF1B5C">
        <w:rPr>
          <w:rFonts w:ascii="Times New Roman" w:hAnsi="Times New Roman"/>
          <w:color w:val="333333"/>
          <w:sz w:val="24"/>
          <w:szCs w:val="24"/>
          <w:shd w:val="clear" w:color="auto" w:fill="FAFAFA"/>
        </w:rPr>
        <w:t>Где же наши ножки?</w:t>
      </w:r>
      <w:r w:rsidRPr="00AF1B5C">
        <w:rPr>
          <w:rFonts w:ascii="Times New Roman" w:hAnsi="Times New Roman"/>
          <w:color w:val="333333"/>
          <w:sz w:val="24"/>
          <w:szCs w:val="24"/>
        </w:rPr>
        <w:br/>
      </w:r>
      <w:r w:rsidRPr="00AF1B5C">
        <w:rPr>
          <w:rFonts w:ascii="Times New Roman" w:hAnsi="Times New Roman"/>
          <w:color w:val="333333"/>
          <w:sz w:val="24"/>
          <w:szCs w:val="24"/>
          <w:shd w:val="clear" w:color="auto" w:fill="FAFAFA"/>
        </w:rPr>
        <w:t>Походим по дорожке!</w:t>
      </w:r>
      <w:r w:rsidRPr="00AF1B5C">
        <w:rPr>
          <w:rStyle w:val="apple-converted-space"/>
          <w:rFonts w:ascii="Times New Roman" w:hAnsi="Times New Roman"/>
          <w:color w:val="333333"/>
          <w:sz w:val="24"/>
          <w:szCs w:val="24"/>
          <w:shd w:val="clear" w:color="auto" w:fill="FAFAFA"/>
        </w:rPr>
        <w:t> </w:t>
      </w:r>
      <w:r w:rsidRPr="00AF1B5C">
        <w:rPr>
          <w:rFonts w:ascii="Times New Roman" w:hAnsi="Times New Roman"/>
          <w:color w:val="333333"/>
          <w:sz w:val="24"/>
          <w:szCs w:val="24"/>
        </w:rPr>
        <w:br/>
      </w:r>
    </w:p>
    <w:p w:rsidR="00AF1B5C" w:rsidRPr="00AF1B5C" w:rsidRDefault="00AF1B5C" w:rsidP="00970BA8">
      <w:pPr>
        <w:spacing w:after="0"/>
        <w:ind w:firstLine="426"/>
        <w:rPr>
          <w:rFonts w:ascii="Times New Roman" w:hAnsi="Times New Roman"/>
          <w:color w:val="333333"/>
          <w:sz w:val="24"/>
          <w:szCs w:val="24"/>
          <w:shd w:val="clear" w:color="auto" w:fill="FAFAFA"/>
        </w:rPr>
      </w:pPr>
    </w:p>
    <w:p w:rsidR="00AF1B5C" w:rsidRDefault="00AF1B5C" w:rsidP="00970BA8">
      <w:pPr>
        <w:spacing w:after="0"/>
        <w:ind w:firstLine="426"/>
        <w:rPr>
          <w:rFonts w:ascii="Times New Roman" w:hAnsi="Times New Roman"/>
          <w:color w:val="333333"/>
          <w:sz w:val="28"/>
          <w:szCs w:val="28"/>
          <w:shd w:val="clear" w:color="auto" w:fill="FAFAFA"/>
        </w:rPr>
      </w:pPr>
    </w:p>
    <w:p w:rsidR="00AF1B5C" w:rsidRPr="002A73A9" w:rsidRDefault="00AF1B5C" w:rsidP="002A73A9">
      <w:pPr>
        <w:spacing w:after="0"/>
        <w:ind w:firstLine="426"/>
        <w:jc w:val="center"/>
        <w:rPr>
          <w:rFonts w:ascii="Times New Roman" w:hAnsi="Times New Roman"/>
          <w:b/>
          <w:color w:val="333333"/>
          <w:sz w:val="36"/>
          <w:szCs w:val="28"/>
          <w:shd w:val="clear" w:color="auto" w:fill="FAFAFA"/>
        </w:rPr>
      </w:pPr>
      <w:r w:rsidRPr="002A73A9">
        <w:rPr>
          <w:rFonts w:ascii="Times New Roman" w:hAnsi="Times New Roman"/>
          <w:b/>
          <w:color w:val="333333"/>
          <w:sz w:val="36"/>
          <w:szCs w:val="28"/>
          <w:shd w:val="clear" w:color="auto" w:fill="FAFAFA"/>
        </w:rPr>
        <w:t>Режимные моменты.</w:t>
      </w:r>
    </w:p>
    <w:p w:rsidR="00AF1B5C" w:rsidRDefault="00AF1B5C" w:rsidP="00970BA8">
      <w:pPr>
        <w:spacing w:after="0"/>
        <w:ind w:firstLine="426"/>
        <w:rPr>
          <w:rFonts w:ascii="Times New Roman" w:hAnsi="Times New Roman"/>
          <w:b/>
          <w:color w:val="333333"/>
          <w:sz w:val="24"/>
          <w:szCs w:val="24"/>
          <w:shd w:val="clear" w:color="auto" w:fill="FAFAFA"/>
        </w:rPr>
        <w:sectPr w:rsidR="00AF1B5C" w:rsidSect="00837E73">
          <w:type w:val="continuous"/>
          <w:pgSz w:w="11906" w:h="16838"/>
          <w:pgMar w:top="720" w:right="720" w:bottom="720" w:left="720"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2833"/>
          <w:docGrid w:linePitch="360"/>
        </w:sectPr>
      </w:pPr>
    </w:p>
    <w:p w:rsidR="000B0BBD" w:rsidRDefault="000B0BBD" w:rsidP="00970BA8">
      <w:pPr>
        <w:spacing w:after="0"/>
        <w:ind w:firstLine="426"/>
        <w:rPr>
          <w:rFonts w:ascii="Times New Roman" w:hAnsi="Times New Roman"/>
          <w:b/>
          <w:color w:val="333333"/>
          <w:sz w:val="24"/>
          <w:szCs w:val="24"/>
          <w:shd w:val="clear" w:color="auto" w:fill="FAFAFA"/>
        </w:rPr>
        <w:sectPr w:rsidR="000B0BBD" w:rsidSect="00837E73">
          <w:type w:val="continuous"/>
          <w:pgSz w:w="11906" w:h="16838"/>
          <w:pgMar w:top="720" w:right="720" w:bottom="720" w:left="720" w:header="708" w:footer="708" w:gutter="0"/>
          <w:pgBorders w:offsetFrom="page">
            <w:top w:val="starsShadowed" w:sz="12" w:space="24" w:color="auto"/>
            <w:left w:val="starsShadowed" w:sz="12" w:space="24" w:color="auto"/>
            <w:bottom w:val="starsShadowed" w:sz="12" w:space="24" w:color="auto"/>
            <w:right w:val="starsShadowed" w:sz="12" w:space="24" w:color="auto"/>
          </w:pgBorders>
          <w:cols w:num="2" w:space="2833"/>
          <w:docGrid w:linePitch="360"/>
        </w:sectPr>
      </w:pPr>
    </w:p>
    <w:p w:rsidR="00AF1B5C" w:rsidRPr="00AF1B5C" w:rsidRDefault="00AF1B5C" w:rsidP="00970BA8">
      <w:pPr>
        <w:spacing w:after="0"/>
        <w:ind w:firstLine="426"/>
        <w:rPr>
          <w:rFonts w:ascii="Times New Roman" w:hAnsi="Times New Roman"/>
          <w:color w:val="333333"/>
          <w:sz w:val="24"/>
          <w:szCs w:val="24"/>
        </w:rPr>
        <w:sectPr w:rsidR="00AF1B5C" w:rsidRPr="00AF1B5C" w:rsidSect="00837E73">
          <w:type w:val="continuous"/>
          <w:pgSz w:w="11906" w:h="16838"/>
          <w:pgMar w:top="720" w:right="720" w:bottom="720" w:left="720" w:header="708" w:footer="708" w:gutter="0"/>
          <w:pgBorders w:offsetFrom="page">
            <w:top w:val="starsShadowed" w:sz="12" w:space="24" w:color="auto"/>
            <w:left w:val="starsShadowed" w:sz="12" w:space="24" w:color="auto"/>
            <w:bottom w:val="starsShadowed" w:sz="12" w:space="24" w:color="auto"/>
            <w:right w:val="starsShadowed" w:sz="12" w:space="24" w:color="auto"/>
          </w:pgBorders>
          <w:cols w:num="2" w:space="2833"/>
          <w:docGrid w:linePitch="360"/>
        </w:sectPr>
      </w:pPr>
      <w:r w:rsidRPr="00AF1B5C">
        <w:rPr>
          <w:rFonts w:ascii="Times New Roman" w:hAnsi="Times New Roman"/>
          <w:b/>
          <w:color w:val="333333"/>
          <w:sz w:val="24"/>
          <w:szCs w:val="24"/>
          <w:shd w:val="clear" w:color="auto" w:fill="FAFAFA"/>
        </w:rPr>
        <w:lastRenderedPageBreak/>
        <w:t>Завтрак</w:t>
      </w:r>
      <w:r w:rsidRPr="00AF1B5C">
        <w:rPr>
          <w:rFonts w:ascii="Times New Roman" w:hAnsi="Times New Roman"/>
          <w:b/>
          <w:color w:val="333333"/>
          <w:sz w:val="24"/>
          <w:szCs w:val="24"/>
        </w:rPr>
        <w:br/>
      </w:r>
      <w:r w:rsidRPr="00AF1B5C">
        <w:rPr>
          <w:rFonts w:ascii="Times New Roman" w:hAnsi="Times New Roman"/>
          <w:color w:val="333333"/>
          <w:sz w:val="24"/>
          <w:szCs w:val="24"/>
          <w:shd w:val="clear" w:color="auto" w:fill="FAFAFA"/>
        </w:rPr>
        <w:t>Утро ясное пришло,</w:t>
      </w:r>
      <w:r w:rsidRPr="00AF1B5C">
        <w:rPr>
          <w:rFonts w:ascii="Times New Roman" w:hAnsi="Times New Roman"/>
          <w:color w:val="333333"/>
          <w:sz w:val="24"/>
          <w:szCs w:val="24"/>
        </w:rPr>
        <w:br/>
      </w:r>
      <w:r w:rsidRPr="00AF1B5C">
        <w:rPr>
          <w:rFonts w:ascii="Times New Roman" w:hAnsi="Times New Roman"/>
          <w:color w:val="333333"/>
          <w:sz w:val="24"/>
          <w:szCs w:val="24"/>
          <w:shd w:val="clear" w:color="auto" w:fill="FAFAFA"/>
        </w:rPr>
        <w:t>Завтрак утро принесло.</w:t>
      </w:r>
      <w:r w:rsidRPr="00AF1B5C">
        <w:rPr>
          <w:rFonts w:ascii="Times New Roman" w:hAnsi="Times New Roman"/>
          <w:color w:val="333333"/>
          <w:sz w:val="24"/>
          <w:szCs w:val="24"/>
        </w:rPr>
        <w:br/>
      </w:r>
      <w:r w:rsidRPr="00AF1B5C">
        <w:rPr>
          <w:rFonts w:ascii="Times New Roman" w:hAnsi="Times New Roman"/>
          <w:color w:val="333333"/>
          <w:sz w:val="24"/>
          <w:szCs w:val="24"/>
          <w:shd w:val="clear" w:color="auto" w:fill="FAFAFA"/>
        </w:rPr>
        <w:t>У пушистой белочки</w:t>
      </w:r>
      <w:r w:rsidRPr="00AF1B5C">
        <w:rPr>
          <w:rFonts w:ascii="Times New Roman" w:hAnsi="Times New Roman"/>
          <w:color w:val="333333"/>
          <w:sz w:val="24"/>
          <w:szCs w:val="24"/>
        </w:rPr>
        <w:br/>
      </w:r>
      <w:r w:rsidRPr="00AF1B5C">
        <w:rPr>
          <w:rFonts w:ascii="Times New Roman" w:hAnsi="Times New Roman"/>
          <w:color w:val="333333"/>
          <w:sz w:val="24"/>
          <w:szCs w:val="24"/>
          <w:shd w:val="clear" w:color="auto" w:fill="FAFAFA"/>
        </w:rPr>
        <w:t>Орехи на тарелочке.</w:t>
      </w:r>
      <w:r w:rsidRPr="00AF1B5C">
        <w:rPr>
          <w:rFonts w:ascii="Times New Roman" w:hAnsi="Times New Roman"/>
          <w:color w:val="333333"/>
          <w:sz w:val="24"/>
          <w:szCs w:val="24"/>
        </w:rPr>
        <w:br/>
      </w:r>
      <w:r w:rsidRPr="00AF1B5C">
        <w:rPr>
          <w:rFonts w:ascii="Times New Roman" w:hAnsi="Times New Roman"/>
          <w:color w:val="333333"/>
          <w:sz w:val="24"/>
          <w:szCs w:val="24"/>
          <w:shd w:val="clear" w:color="auto" w:fill="FAFAFA"/>
        </w:rPr>
        <w:t>У котенка и щенка</w:t>
      </w:r>
      <w:r w:rsidRPr="00AF1B5C">
        <w:rPr>
          <w:rFonts w:ascii="Times New Roman" w:hAnsi="Times New Roman"/>
          <w:color w:val="333333"/>
          <w:sz w:val="24"/>
          <w:szCs w:val="24"/>
        </w:rPr>
        <w:br/>
      </w:r>
      <w:r w:rsidRPr="00AF1B5C">
        <w:rPr>
          <w:rFonts w:ascii="Times New Roman" w:hAnsi="Times New Roman"/>
          <w:color w:val="333333"/>
          <w:sz w:val="24"/>
          <w:szCs w:val="24"/>
          <w:shd w:val="clear" w:color="auto" w:fill="FAFAFA"/>
        </w:rPr>
        <w:t>Два стакана молока,</w:t>
      </w:r>
      <w:r w:rsidRPr="00AF1B5C">
        <w:rPr>
          <w:rFonts w:ascii="Times New Roman" w:hAnsi="Times New Roman"/>
          <w:color w:val="333333"/>
          <w:sz w:val="24"/>
          <w:szCs w:val="24"/>
        </w:rPr>
        <w:br/>
      </w:r>
      <w:r w:rsidRPr="00AF1B5C">
        <w:rPr>
          <w:rFonts w:ascii="Times New Roman" w:hAnsi="Times New Roman"/>
          <w:color w:val="333333"/>
          <w:sz w:val="24"/>
          <w:szCs w:val="24"/>
          <w:shd w:val="clear" w:color="auto" w:fill="FAFAFA"/>
        </w:rPr>
        <w:t>У мышонка вкусный сыр,</w:t>
      </w:r>
      <w:r w:rsidRPr="00AF1B5C">
        <w:rPr>
          <w:rFonts w:ascii="Times New Roman" w:hAnsi="Times New Roman"/>
          <w:color w:val="333333"/>
          <w:sz w:val="24"/>
          <w:szCs w:val="24"/>
        </w:rPr>
        <w:br/>
      </w:r>
      <w:r w:rsidRPr="00AF1B5C">
        <w:rPr>
          <w:rFonts w:ascii="Times New Roman" w:hAnsi="Times New Roman"/>
          <w:color w:val="333333"/>
          <w:sz w:val="24"/>
          <w:szCs w:val="24"/>
          <w:shd w:val="clear" w:color="auto" w:fill="FAFAFA"/>
        </w:rPr>
        <w:t>У лисы густой кефир.</w:t>
      </w:r>
      <w:r w:rsidRPr="00AF1B5C">
        <w:rPr>
          <w:rFonts w:ascii="Times New Roman" w:hAnsi="Times New Roman"/>
          <w:color w:val="333333"/>
          <w:sz w:val="24"/>
          <w:szCs w:val="24"/>
        </w:rPr>
        <w:br/>
      </w:r>
      <w:r w:rsidRPr="00AF1B5C">
        <w:rPr>
          <w:rFonts w:ascii="Times New Roman" w:hAnsi="Times New Roman"/>
          <w:color w:val="333333"/>
          <w:sz w:val="24"/>
          <w:szCs w:val="24"/>
          <w:shd w:val="clear" w:color="auto" w:fill="FAFAFA"/>
        </w:rPr>
        <w:t>У зайчат печенье,</w:t>
      </w:r>
      <w:r w:rsidRPr="00AF1B5C">
        <w:rPr>
          <w:rFonts w:ascii="Times New Roman" w:hAnsi="Times New Roman"/>
          <w:color w:val="333333"/>
          <w:sz w:val="24"/>
          <w:szCs w:val="24"/>
        </w:rPr>
        <w:br/>
      </w:r>
      <w:r w:rsidRPr="00AF1B5C">
        <w:rPr>
          <w:rFonts w:ascii="Times New Roman" w:hAnsi="Times New Roman"/>
          <w:color w:val="333333"/>
          <w:sz w:val="24"/>
          <w:szCs w:val="24"/>
          <w:shd w:val="clear" w:color="auto" w:fill="FAFAFA"/>
        </w:rPr>
        <w:t>У пчелы варенье.</w:t>
      </w:r>
      <w:r w:rsidRPr="00AF1B5C">
        <w:rPr>
          <w:rFonts w:ascii="Times New Roman" w:hAnsi="Times New Roman"/>
          <w:color w:val="333333"/>
          <w:sz w:val="24"/>
          <w:szCs w:val="24"/>
        </w:rPr>
        <w:br/>
      </w:r>
      <w:r w:rsidRPr="00AF1B5C">
        <w:rPr>
          <w:rFonts w:ascii="Times New Roman" w:hAnsi="Times New Roman"/>
          <w:color w:val="333333"/>
          <w:sz w:val="24"/>
          <w:szCs w:val="24"/>
          <w:shd w:val="clear" w:color="auto" w:fill="FAFAFA"/>
        </w:rPr>
        <w:t>А в тарелку нашу</w:t>
      </w:r>
      <w:r w:rsidRPr="00AF1B5C">
        <w:rPr>
          <w:rFonts w:ascii="Times New Roman" w:hAnsi="Times New Roman"/>
          <w:color w:val="333333"/>
          <w:sz w:val="24"/>
          <w:szCs w:val="24"/>
        </w:rPr>
        <w:br/>
      </w:r>
      <w:r w:rsidRPr="00AF1B5C">
        <w:rPr>
          <w:rFonts w:ascii="Times New Roman" w:hAnsi="Times New Roman"/>
          <w:color w:val="333333"/>
          <w:sz w:val="24"/>
          <w:szCs w:val="24"/>
          <w:shd w:val="clear" w:color="auto" w:fill="FAFAFA"/>
        </w:rPr>
        <w:t>Мы положим кашу!</w:t>
      </w:r>
      <w:r w:rsidRPr="00AF1B5C">
        <w:rPr>
          <w:rFonts w:ascii="Times New Roman" w:hAnsi="Times New Roman"/>
          <w:color w:val="333333"/>
          <w:sz w:val="24"/>
          <w:szCs w:val="24"/>
        </w:rPr>
        <w:br/>
      </w:r>
      <w:r w:rsidRPr="00AF1B5C">
        <w:rPr>
          <w:rFonts w:ascii="Times New Roman" w:hAnsi="Times New Roman"/>
          <w:color w:val="333333"/>
          <w:sz w:val="24"/>
          <w:szCs w:val="24"/>
        </w:rPr>
        <w:br/>
      </w:r>
      <w:r w:rsidRPr="00AF1B5C">
        <w:rPr>
          <w:rFonts w:ascii="Times New Roman" w:hAnsi="Times New Roman"/>
          <w:b/>
          <w:color w:val="333333"/>
          <w:sz w:val="24"/>
          <w:szCs w:val="24"/>
          <w:shd w:val="clear" w:color="auto" w:fill="FAFAFA"/>
        </w:rPr>
        <w:lastRenderedPageBreak/>
        <w:t>Обед</w:t>
      </w:r>
      <w:r w:rsidRPr="00AF1B5C">
        <w:rPr>
          <w:rFonts w:ascii="Times New Roman" w:hAnsi="Times New Roman"/>
          <w:color w:val="333333"/>
          <w:sz w:val="24"/>
          <w:szCs w:val="24"/>
          <w:shd w:val="clear" w:color="auto" w:fill="FAFAFA"/>
        </w:rPr>
        <w:br/>
        <w:t>Все собрались на обед.</w:t>
      </w:r>
      <w:r w:rsidRPr="00AF1B5C">
        <w:rPr>
          <w:rFonts w:ascii="Times New Roman" w:hAnsi="Times New Roman"/>
          <w:color w:val="333333"/>
          <w:sz w:val="24"/>
          <w:szCs w:val="24"/>
        </w:rPr>
        <w:br/>
      </w:r>
      <w:r w:rsidRPr="00AF1B5C">
        <w:rPr>
          <w:rFonts w:ascii="Times New Roman" w:hAnsi="Times New Roman"/>
          <w:color w:val="333333"/>
          <w:sz w:val="24"/>
          <w:szCs w:val="24"/>
          <w:shd w:val="clear" w:color="auto" w:fill="FAFAFA"/>
        </w:rPr>
        <w:t>И чего тут только нет!</w:t>
      </w:r>
      <w:r w:rsidRPr="00AF1B5C">
        <w:rPr>
          <w:rFonts w:ascii="Times New Roman" w:hAnsi="Times New Roman"/>
          <w:color w:val="333333"/>
          <w:sz w:val="24"/>
          <w:szCs w:val="24"/>
        </w:rPr>
        <w:br/>
      </w:r>
      <w:r w:rsidRPr="00AF1B5C">
        <w:rPr>
          <w:rFonts w:ascii="Times New Roman" w:hAnsi="Times New Roman"/>
          <w:color w:val="333333"/>
          <w:sz w:val="24"/>
          <w:szCs w:val="24"/>
          <w:shd w:val="clear" w:color="auto" w:fill="FAFAFA"/>
        </w:rPr>
        <w:t>Варит мышка-крошка</w:t>
      </w:r>
      <w:r w:rsidRPr="00AF1B5C">
        <w:rPr>
          <w:rFonts w:ascii="Times New Roman" w:hAnsi="Times New Roman"/>
          <w:color w:val="333333"/>
          <w:sz w:val="24"/>
          <w:szCs w:val="24"/>
        </w:rPr>
        <w:br/>
      </w:r>
      <w:r w:rsidRPr="00AF1B5C">
        <w:rPr>
          <w:rFonts w:ascii="Times New Roman" w:hAnsi="Times New Roman"/>
          <w:color w:val="333333"/>
          <w:sz w:val="24"/>
          <w:szCs w:val="24"/>
          <w:shd w:val="clear" w:color="auto" w:fill="FAFAFA"/>
        </w:rPr>
        <w:t>Супчик из горошка.</w:t>
      </w:r>
      <w:r w:rsidRPr="00AF1B5C">
        <w:rPr>
          <w:rFonts w:ascii="Times New Roman" w:hAnsi="Times New Roman"/>
          <w:color w:val="333333"/>
          <w:sz w:val="24"/>
          <w:szCs w:val="24"/>
        </w:rPr>
        <w:br/>
      </w:r>
      <w:r w:rsidRPr="00AF1B5C">
        <w:rPr>
          <w:rFonts w:ascii="Times New Roman" w:hAnsi="Times New Roman"/>
          <w:color w:val="333333"/>
          <w:sz w:val="24"/>
          <w:szCs w:val="24"/>
          <w:shd w:val="clear" w:color="auto" w:fill="FAFAFA"/>
        </w:rPr>
        <w:t>Красный борщ у поросенка.</w:t>
      </w:r>
      <w:r w:rsidRPr="00AF1B5C">
        <w:rPr>
          <w:rFonts w:ascii="Times New Roman" w:hAnsi="Times New Roman"/>
          <w:color w:val="333333"/>
          <w:sz w:val="24"/>
          <w:szCs w:val="24"/>
        </w:rPr>
        <w:br/>
      </w:r>
      <w:r w:rsidRPr="00AF1B5C">
        <w:rPr>
          <w:rFonts w:ascii="Times New Roman" w:hAnsi="Times New Roman"/>
          <w:color w:val="333333"/>
          <w:sz w:val="24"/>
          <w:szCs w:val="24"/>
          <w:shd w:val="clear" w:color="auto" w:fill="FAFAFA"/>
        </w:rPr>
        <w:t>Суп из зерен у гусенка.</w:t>
      </w:r>
      <w:r w:rsidRPr="00AF1B5C">
        <w:rPr>
          <w:rFonts w:ascii="Times New Roman" w:hAnsi="Times New Roman"/>
          <w:color w:val="333333"/>
          <w:sz w:val="24"/>
          <w:szCs w:val="24"/>
        </w:rPr>
        <w:br/>
      </w:r>
      <w:r w:rsidRPr="00AF1B5C">
        <w:rPr>
          <w:rFonts w:ascii="Times New Roman" w:hAnsi="Times New Roman"/>
          <w:color w:val="333333"/>
          <w:sz w:val="24"/>
          <w:szCs w:val="24"/>
          <w:shd w:val="clear" w:color="auto" w:fill="FAFAFA"/>
        </w:rPr>
        <w:t>У зайчонка вкусный</w:t>
      </w:r>
      <w:r w:rsidRPr="00AF1B5C">
        <w:rPr>
          <w:rFonts w:ascii="Times New Roman" w:hAnsi="Times New Roman"/>
          <w:color w:val="333333"/>
          <w:sz w:val="24"/>
          <w:szCs w:val="24"/>
        </w:rPr>
        <w:br/>
      </w:r>
      <w:r w:rsidRPr="00AF1B5C">
        <w:rPr>
          <w:rFonts w:ascii="Times New Roman" w:hAnsi="Times New Roman"/>
          <w:color w:val="333333"/>
          <w:sz w:val="24"/>
          <w:szCs w:val="24"/>
          <w:shd w:val="clear" w:color="auto" w:fill="FAFAFA"/>
        </w:rPr>
        <w:t>Сварен суп капустный.</w:t>
      </w:r>
      <w:r w:rsidRPr="00AF1B5C">
        <w:rPr>
          <w:rFonts w:ascii="Times New Roman" w:hAnsi="Times New Roman"/>
          <w:color w:val="333333"/>
          <w:sz w:val="24"/>
          <w:szCs w:val="24"/>
        </w:rPr>
        <w:br/>
      </w:r>
      <w:r w:rsidRPr="00AF1B5C">
        <w:rPr>
          <w:rFonts w:ascii="Times New Roman" w:hAnsi="Times New Roman"/>
          <w:color w:val="333333"/>
          <w:sz w:val="24"/>
          <w:szCs w:val="24"/>
          <w:shd w:val="clear" w:color="auto" w:fill="FAFAFA"/>
        </w:rPr>
        <w:t>Суп из сена у быка,</w:t>
      </w:r>
      <w:r w:rsidRPr="00AF1B5C">
        <w:rPr>
          <w:rFonts w:ascii="Times New Roman" w:hAnsi="Times New Roman"/>
          <w:color w:val="333333"/>
          <w:sz w:val="24"/>
          <w:szCs w:val="24"/>
        </w:rPr>
        <w:br/>
      </w:r>
      <w:r w:rsidRPr="00AF1B5C">
        <w:rPr>
          <w:rFonts w:ascii="Times New Roman" w:hAnsi="Times New Roman"/>
          <w:color w:val="333333"/>
          <w:sz w:val="24"/>
          <w:szCs w:val="24"/>
          <w:shd w:val="clear" w:color="auto" w:fill="FAFAFA"/>
        </w:rPr>
        <w:t>У кота – из молока.</w:t>
      </w:r>
      <w:r w:rsidRPr="00AF1B5C">
        <w:rPr>
          <w:rFonts w:ascii="Times New Roman" w:hAnsi="Times New Roman"/>
          <w:color w:val="333333"/>
          <w:sz w:val="24"/>
          <w:szCs w:val="24"/>
        </w:rPr>
        <w:br/>
      </w:r>
      <w:r w:rsidRPr="00AF1B5C">
        <w:rPr>
          <w:rFonts w:ascii="Times New Roman" w:hAnsi="Times New Roman"/>
          <w:color w:val="333333"/>
          <w:sz w:val="24"/>
          <w:szCs w:val="24"/>
          <w:shd w:val="clear" w:color="auto" w:fill="FAFAFA"/>
        </w:rPr>
        <w:t>У ребенка на обед</w:t>
      </w:r>
      <w:r w:rsidRPr="00AF1B5C">
        <w:rPr>
          <w:rFonts w:ascii="Times New Roman" w:hAnsi="Times New Roman"/>
          <w:color w:val="333333"/>
          <w:sz w:val="24"/>
          <w:szCs w:val="24"/>
        </w:rPr>
        <w:br/>
      </w:r>
      <w:r w:rsidRPr="00AF1B5C">
        <w:rPr>
          <w:rFonts w:ascii="Times New Roman" w:hAnsi="Times New Roman"/>
          <w:color w:val="333333"/>
          <w:sz w:val="24"/>
          <w:szCs w:val="24"/>
          <w:shd w:val="clear" w:color="auto" w:fill="FAFAFA"/>
        </w:rPr>
        <w:t>Суп и парочка котлет!</w:t>
      </w:r>
      <w:r w:rsidRPr="00AF1B5C">
        <w:rPr>
          <w:rFonts w:ascii="Times New Roman" w:hAnsi="Times New Roman"/>
          <w:color w:val="333333"/>
          <w:sz w:val="24"/>
          <w:szCs w:val="24"/>
        </w:rPr>
        <w:br/>
      </w:r>
    </w:p>
    <w:p w:rsidR="00AF1B5C" w:rsidRDefault="00AF1B5C" w:rsidP="00970BA8">
      <w:pPr>
        <w:spacing w:after="0"/>
        <w:ind w:firstLine="426"/>
        <w:rPr>
          <w:rFonts w:ascii="Times New Roman" w:hAnsi="Times New Roman"/>
          <w:b/>
          <w:color w:val="333333"/>
          <w:sz w:val="24"/>
          <w:szCs w:val="24"/>
          <w:shd w:val="clear" w:color="auto" w:fill="FAFAFA"/>
        </w:rPr>
      </w:pPr>
    </w:p>
    <w:p w:rsidR="00AF1B5C" w:rsidRDefault="00AF1B5C" w:rsidP="00970BA8">
      <w:pPr>
        <w:spacing w:after="0"/>
        <w:ind w:firstLine="426"/>
        <w:rPr>
          <w:rFonts w:ascii="Times New Roman" w:hAnsi="Times New Roman"/>
          <w:b/>
          <w:color w:val="333333"/>
          <w:sz w:val="24"/>
          <w:szCs w:val="24"/>
          <w:shd w:val="clear" w:color="auto" w:fill="FAFAFA"/>
        </w:rPr>
        <w:sectPr w:rsidR="00AF1B5C" w:rsidSect="00837E73">
          <w:type w:val="continuous"/>
          <w:pgSz w:w="11906" w:h="16838"/>
          <w:pgMar w:top="720" w:right="720" w:bottom="720" w:left="720" w:header="708" w:footer="708" w:gutter="0"/>
          <w:pgBorders w:offsetFrom="page">
            <w:top w:val="starsShadowed" w:sz="12" w:space="24" w:color="auto"/>
            <w:left w:val="starsShadowed" w:sz="12" w:space="24" w:color="auto"/>
            <w:bottom w:val="starsShadowed" w:sz="12" w:space="24" w:color="auto"/>
            <w:right w:val="starsShadowed" w:sz="12" w:space="24" w:color="auto"/>
          </w:pgBorders>
          <w:cols w:num="2" w:space="2269"/>
          <w:docGrid w:linePitch="360"/>
        </w:sectPr>
      </w:pPr>
    </w:p>
    <w:p w:rsidR="00AF1B5C" w:rsidRDefault="00AF1B5C" w:rsidP="00970BA8">
      <w:pPr>
        <w:spacing w:after="0"/>
        <w:ind w:firstLine="426"/>
        <w:rPr>
          <w:rFonts w:ascii="Times New Roman" w:hAnsi="Times New Roman"/>
          <w:b/>
          <w:color w:val="333333"/>
          <w:sz w:val="24"/>
          <w:szCs w:val="24"/>
          <w:shd w:val="clear" w:color="auto" w:fill="FAFAFA"/>
        </w:rPr>
      </w:pPr>
    </w:p>
    <w:p w:rsidR="00AF1B5C" w:rsidRDefault="00AF1B5C" w:rsidP="00970BA8">
      <w:pPr>
        <w:spacing w:after="0"/>
        <w:ind w:firstLine="426"/>
        <w:rPr>
          <w:rFonts w:ascii="Times New Roman" w:hAnsi="Times New Roman"/>
          <w:b/>
          <w:color w:val="333333"/>
          <w:sz w:val="24"/>
          <w:szCs w:val="24"/>
          <w:shd w:val="clear" w:color="auto" w:fill="FAFAFA"/>
        </w:rPr>
        <w:sectPr w:rsidR="00AF1B5C" w:rsidSect="00837E73">
          <w:type w:val="continuous"/>
          <w:pgSz w:w="11906" w:h="16838"/>
          <w:pgMar w:top="720" w:right="720" w:bottom="720" w:left="720" w:header="708" w:footer="708" w:gutter="0"/>
          <w:pgBorders w:offsetFrom="page">
            <w:top w:val="starsShadowed" w:sz="12" w:space="24" w:color="auto"/>
            <w:left w:val="starsShadowed" w:sz="12" w:space="24" w:color="auto"/>
            <w:bottom w:val="starsShadowed" w:sz="12" w:space="24" w:color="auto"/>
            <w:right w:val="starsShadowed" w:sz="12" w:space="24" w:color="auto"/>
          </w:pgBorders>
          <w:cols w:num="2" w:space="2269"/>
          <w:docGrid w:linePitch="360"/>
        </w:sectPr>
      </w:pPr>
    </w:p>
    <w:p w:rsidR="00AF1B5C" w:rsidRPr="00AF1B5C" w:rsidRDefault="00AF1B5C" w:rsidP="00970BA8">
      <w:pPr>
        <w:spacing w:after="0"/>
        <w:ind w:firstLine="426"/>
        <w:rPr>
          <w:rFonts w:ascii="Times New Roman" w:hAnsi="Times New Roman"/>
          <w:color w:val="333333"/>
          <w:sz w:val="24"/>
          <w:szCs w:val="24"/>
        </w:rPr>
        <w:sectPr w:rsidR="00AF1B5C" w:rsidRPr="00AF1B5C" w:rsidSect="00837E73">
          <w:type w:val="continuous"/>
          <w:pgSz w:w="11906" w:h="16838"/>
          <w:pgMar w:top="720" w:right="720" w:bottom="720" w:left="720" w:header="708" w:footer="708" w:gutter="0"/>
          <w:pgBorders w:offsetFrom="page">
            <w:top w:val="starsShadowed" w:sz="12" w:space="24" w:color="auto"/>
            <w:left w:val="starsShadowed" w:sz="12" w:space="24" w:color="auto"/>
            <w:bottom w:val="starsShadowed" w:sz="12" w:space="24" w:color="auto"/>
            <w:right w:val="starsShadowed" w:sz="12" w:space="24" w:color="auto"/>
          </w:pgBorders>
          <w:cols w:num="2" w:space="2269"/>
          <w:docGrid w:linePitch="360"/>
        </w:sectPr>
      </w:pPr>
      <w:r w:rsidRPr="00AF1B5C">
        <w:rPr>
          <w:rFonts w:ascii="Times New Roman" w:hAnsi="Times New Roman"/>
          <w:b/>
          <w:color w:val="333333"/>
          <w:sz w:val="24"/>
          <w:szCs w:val="24"/>
          <w:shd w:val="clear" w:color="auto" w:fill="FAFAFA"/>
        </w:rPr>
        <w:lastRenderedPageBreak/>
        <w:t>Полдник</w:t>
      </w:r>
      <w:r w:rsidRPr="00AF1B5C">
        <w:rPr>
          <w:rFonts w:ascii="Times New Roman" w:hAnsi="Times New Roman"/>
          <w:b/>
          <w:color w:val="333333"/>
          <w:sz w:val="24"/>
          <w:szCs w:val="24"/>
        </w:rPr>
        <w:br/>
      </w:r>
      <w:r w:rsidRPr="00AF1B5C">
        <w:rPr>
          <w:rFonts w:ascii="Times New Roman" w:hAnsi="Times New Roman"/>
          <w:color w:val="333333"/>
          <w:sz w:val="24"/>
          <w:szCs w:val="24"/>
          <w:shd w:val="clear" w:color="auto" w:fill="FAFAFA"/>
        </w:rPr>
        <w:t>Звери все проголодались,</w:t>
      </w:r>
      <w:r w:rsidRPr="00AF1B5C">
        <w:rPr>
          <w:rFonts w:ascii="Times New Roman" w:hAnsi="Times New Roman"/>
          <w:b/>
          <w:color w:val="333333"/>
          <w:sz w:val="24"/>
          <w:szCs w:val="24"/>
        </w:rPr>
        <w:br/>
      </w:r>
      <w:r w:rsidRPr="00AF1B5C">
        <w:rPr>
          <w:rFonts w:ascii="Times New Roman" w:hAnsi="Times New Roman"/>
          <w:color w:val="333333"/>
          <w:sz w:val="24"/>
          <w:szCs w:val="24"/>
          <w:shd w:val="clear" w:color="auto" w:fill="FAFAFA"/>
        </w:rPr>
        <w:t>Дружно полдничать собрались.</w:t>
      </w:r>
      <w:r w:rsidRPr="00AF1B5C">
        <w:rPr>
          <w:rFonts w:ascii="Times New Roman" w:hAnsi="Times New Roman"/>
          <w:color w:val="333333"/>
          <w:sz w:val="24"/>
          <w:szCs w:val="24"/>
        </w:rPr>
        <w:br/>
      </w:r>
      <w:r w:rsidRPr="00AF1B5C">
        <w:rPr>
          <w:rFonts w:ascii="Times New Roman" w:hAnsi="Times New Roman"/>
          <w:color w:val="333333"/>
          <w:sz w:val="24"/>
          <w:szCs w:val="24"/>
          <w:shd w:val="clear" w:color="auto" w:fill="FAFAFA"/>
        </w:rPr>
        <w:t>Зайка быстро, ловко</w:t>
      </w:r>
      <w:r w:rsidRPr="00AF1B5C">
        <w:rPr>
          <w:rFonts w:ascii="Times New Roman" w:hAnsi="Times New Roman"/>
          <w:color w:val="333333"/>
          <w:sz w:val="24"/>
          <w:szCs w:val="24"/>
        </w:rPr>
        <w:br/>
      </w:r>
      <w:r w:rsidRPr="00AF1B5C">
        <w:rPr>
          <w:rFonts w:ascii="Times New Roman" w:hAnsi="Times New Roman"/>
          <w:color w:val="333333"/>
          <w:sz w:val="24"/>
          <w:szCs w:val="24"/>
          <w:shd w:val="clear" w:color="auto" w:fill="FAFAFA"/>
        </w:rPr>
        <w:t>Грыз на пне морковку.</w:t>
      </w:r>
      <w:r w:rsidRPr="00AF1B5C">
        <w:rPr>
          <w:rFonts w:ascii="Times New Roman" w:hAnsi="Times New Roman"/>
          <w:color w:val="333333"/>
          <w:sz w:val="24"/>
          <w:szCs w:val="24"/>
        </w:rPr>
        <w:br/>
      </w:r>
      <w:r w:rsidRPr="00AF1B5C">
        <w:rPr>
          <w:rFonts w:ascii="Times New Roman" w:hAnsi="Times New Roman"/>
          <w:color w:val="333333"/>
          <w:sz w:val="24"/>
          <w:szCs w:val="24"/>
          <w:shd w:val="clear" w:color="auto" w:fill="FAFAFA"/>
        </w:rPr>
        <w:t>Булку съел карась в пруду,</w:t>
      </w:r>
      <w:r w:rsidRPr="00AF1B5C">
        <w:rPr>
          <w:rFonts w:ascii="Times New Roman" w:hAnsi="Times New Roman"/>
          <w:color w:val="333333"/>
          <w:sz w:val="24"/>
          <w:szCs w:val="24"/>
        </w:rPr>
        <w:br/>
      </w:r>
      <w:r w:rsidRPr="00AF1B5C">
        <w:rPr>
          <w:rFonts w:ascii="Times New Roman" w:hAnsi="Times New Roman"/>
          <w:color w:val="333333"/>
          <w:sz w:val="24"/>
          <w:szCs w:val="24"/>
          <w:shd w:val="clear" w:color="auto" w:fill="FAFAFA"/>
        </w:rPr>
        <w:t>Ежик – яблочко в саду.</w:t>
      </w:r>
      <w:r w:rsidRPr="00AF1B5C">
        <w:rPr>
          <w:rFonts w:ascii="Times New Roman" w:hAnsi="Times New Roman"/>
          <w:color w:val="333333"/>
          <w:sz w:val="24"/>
          <w:szCs w:val="24"/>
        </w:rPr>
        <w:br/>
      </w:r>
      <w:r w:rsidRPr="00AF1B5C">
        <w:rPr>
          <w:rFonts w:ascii="Times New Roman" w:hAnsi="Times New Roman"/>
          <w:color w:val="333333"/>
          <w:sz w:val="24"/>
          <w:szCs w:val="24"/>
          <w:shd w:val="clear" w:color="auto" w:fill="FAFAFA"/>
        </w:rPr>
        <w:t>Травку ел теленок,</w:t>
      </w:r>
      <w:r w:rsidRPr="00AF1B5C">
        <w:rPr>
          <w:rFonts w:ascii="Times New Roman" w:hAnsi="Times New Roman"/>
          <w:color w:val="333333"/>
          <w:sz w:val="24"/>
          <w:szCs w:val="24"/>
        </w:rPr>
        <w:br/>
      </w:r>
      <w:r w:rsidRPr="00AF1B5C">
        <w:rPr>
          <w:rFonts w:ascii="Times New Roman" w:hAnsi="Times New Roman"/>
          <w:color w:val="333333"/>
          <w:sz w:val="24"/>
          <w:szCs w:val="24"/>
          <w:shd w:val="clear" w:color="auto" w:fill="FAFAFA"/>
        </w:rPr>
        <w:t>Зернышки – цыпленок.</w:t>
      </w:r>
      <w:r w:rsidRPr="00AF1B5C">
        <w:rPr>
          <w:rFonts w:ascii="Times New Roman" w:hAnsi="Times New Roman"/>
          <w:color w:val="333333"/>
          <w:sz w:val="24"/>
          <w:szCs w:val="24"/>
        </w:rPr>
        <w:br/>
      </w:r>
      <w:r w:rsidRPr="00AF1B5C">
        <w:rPr>
          <w:rFonts w:ascii="Times New Roman" w:hAnsi="Times New Roman"/>
          <w:color w:val="333333"/>
          <w:sz w:val="24"/>
          <w:szCs w:val="24"/>
          <w:shd w:val="clear" w:color="auto" w:fill="FAFAFA"/>
        </w:rPr>
        <w:t>Ела сладкий мед пчела,</w:t>
      </w:r>
      <w:r w:rsidRPr="00AF1B5C">
        <w:rPr>
          <w:rFonts w:ascii="Times New Roman" w:hAnsi="Times New Roman"/>
          <w:color w:val="333333"/>
          <w:sz w:val="24"/>
          <w:szCs w:val="24"/>
        </w:rPr>
        <w:br/>
      </w:r>
      <w:r w:rsidRPr="00AF1B5C">
        <w:rPr>
          <w:rFonts w:ascii="Times New Roman" w:hAnsi="Times New Roman"/>
          <w:color w:val="333333"/>
          <w:sz w:val="24"/>
          <w:szCs w:val="24"/>
          <w:shd w:val="clear" w:color="auto" w:fill="FAFAFA"/>
        </w:rPr>
        <w:t>Молоко коза пила.</w:t>
      </w:r>
      <w:r w:rsidRPr="00AF1B5C">
        <w:rPr>
          <w:rFonts w:ascii="Times New Roman" w:hAnsi="Times New Roman"/>
          <w:color w:val="333333"/>
          <w:sz w:val="24"/>
          <w:szCs w:val="24"/>
        </w:rPr>
        <w:br/>
      </w:r>
      <w:r w:rsidRPr="00AF1B5C">
        <w:rPr>
          <w:rFonts w:ascii="Times New Roman" w:hAnsi="Times New Roman"/>
          <w:color w:val="333333"/>
          <w:sz w:val="24"/>
          <w:szCs w:val="24"/>
          <w:shd w:val="clear" w:color="auto" w:fill="FAFAFA"/>
        </w:rPr>
        <w:t>Ел цветочки жеребенок,</w:t>
      </w:r>
      <w:r w:rsidRPr="00AF1B5C">
        <w:rPr>
          <w:rFonts w:ascii="Times New Roman" w:hAnsi="Times New Roman"/>
          <w:color w:val="333333"/>
          <w:sz w:val="24"/>
          <w:szCs w:val="24"/>
        </w:rPr>
        <w:br/>
      </w:r>
      <w:r w:rsidRPr="00AF1B5C">
        <w:rPr>
          <w:rFonts w:ascii="Times New Roman" w:hAnsi="Times New Roman"/>
          <w:color w:val="333333"/>
          <w:sz w:val="24"/>
          <w:szCs w:val="24"/>
          <w:shd w:val="clear" w:color="auto" w:fill="FAFAFA"/>
        </w:rPr>
        <w:t>Запеканку ел ребенок!</w:t>
      </w:r>
      <w:r w:rsidRPr="00AF1B5C">
        <w:rPr>
          <w:rFonts w:ascii="Times New Roman" w:hAnsi="Times New Roman"/>
          <w:color w:val="333333"/>
          <w:sz w:val="24"/>
          <w:szCs w:val="24"/>
        </w:rPr>
        <w:br/>
      </w:r>
      <w:r w:rsidRPr="00AF1B5C">
        <w:rPr>
          <w:rFonts w:ascii="Times New Roman" w:hAnsi="Times New Roman"/>
          <w:b/>
          <w:color w:val="333333"/>
          <w:sz w:val="24"/>
          <w:szCs w:val="24"/>
        </w:rPr>
        <w:br/>
      </w:r>
      <w:r w:rsidRPr="00AF1B5C">
        <w:rPr>
          <w:rFonts w:ascii="Times New Roman" w:hAnsi="Times New Roman"/>
          <w:b/>
          <w:color w:val="333333"/>
          <w:sz w:val="24"/>
          <w:szCs w:val="24"/>
          <w:shd w:val="clear" w:color="auto" w:fill="FAFAFA"/>
        </w:rPr>
        <w:lastRenderedPageBreak/>
        <w:t>Ужин</w:t>
      </w:r>
      <w:r w:rsidRPr="00AF1B5C">
        <w:rPr>
          <w:rFonts w:ascii="Times New Roman" w:hAnsi="Times New Roman"/>
          <w:b/>
          <w:color w:val="333333"/>
          <w:sz w:val="24"/>
          <w:szCs w:val="24"/>
        </w:rPr>
        <w:br/>
      </w:r>
      <w:r w:rsidRPr="00AF1B5C">
        <w:rPr>
          <w:rFonts w:ascii="Times New Roman" w:hAnsi="Times New Roman"/>
          <w:color w:val="333333"/>
          <w:sz w:val="24"/>
          <w:szCs w:val="24"/>
          <w:shd w:val="clear" w:color="auto" w:fill="FAFAFA"/>
        </w:rPr>
        <w:t>Скоро спать пора ложиться,</w:t>
      </w:r>
      <w:r w:rsidRPr="00AF1B5C">
        <w:rPr>
          <w:rFonts w:ascii="Times New Roman" w:hAnsi="Times New Roman"/>
          <w:color w:val="333333"/>
          <w:sz w:val="24"/>
          <w:szCs w:val="24"/>
        </w:rPr>
        <w:br/>
      </w:r>
      <w:r w:rsidRPr="00AF1B5C">
        <w:rPr>
          <w:rFonts w:ascii="Times New Roman" w:hAnsi="Times New Roman"/>
          <w:color w:val="333333"/>
          <w:sz w:val="24"/>
          <w:szCs w:val="24"/>
          <w:shd w:val="clear" w:color="auto" w:fill="FAFAFA"/>
        </w:rPr>
        <w:t>Надо на ночь подкрепиться.</w:t>
      </w:r>
      <w:r w:rsidRPr="00AF1B5C">
        <w:rPr>
          <w:rFonts w:ascii="Times New Roman" w:hAnsi="Times New Roman"/>
          <w:color w:val="333333"/>
          <w:sz w:val="24"/>
          <w:szCs w:val="24"/>
        </w:rPr>
        <w:br/>
      </w:r>
      <w:r w:rsidRPr="00AF1B5C">
        <w:rPr>
          <w:rFonts w:ascii="Times New Roman" w:hAnsi="Times New Roman"/>
          <w:color w:val="333333"/>
          <w:sz w:val="24"/>
          <w:szCs w:val="24"/>
          <w:shd w:val="clear" w:color="auto" w:fill="FAFAFA"/>
        </w:rPr>
        <w:t>Всем зверятам нужен</w:t>
      </w:r>
      <w:r w:rsidRPr="00AF1B5C">
        <w:rPr>
          <w:rFonts w:ascii="Times New Roman" w:hAnsi="Times New Roman"/>
          <w:color w:val="333333"/>
          <w:sz w:val="24"/>
          <w:szCs w:val="24"/>
        </w:rPr>
        <w:br/>
      </w:r>
      <w:r w:rsidRPr="00AF1B5C">
        <w:rPr>
          <w:rFonts w:ascii="Times New Roman" w:hAnsi="Times New Roman"/>
          <w:color w:val="333333"/>
          <w:sz w:val="24"/>
          <w:szCs w:val="24"/>
          <w:shd w:val="clear" w:color="auto" w:fill="FAFAFA"/>
        </w:rPr>
        <w:t>Вкусный, сытный ужин.</w:t>
      </w:r>
      <w:r w:rsidRPr="00AF1B5C">
        <w:rPr>
          <w:rFonts w:ascii="Times New Roman" w:hAnsi="Times New Roman"/>
          <w:color w:val="333333"/>
          <w:sz w:val="24"/>
          <w:szCs w:val="24"/>
        </w:rPr>
        <w:br/>
      </w:r>
      <w:r w:rsidRPr="00AF1B5C">
        <w:rPr>
          <w:rFonts w:ascii="Times New Roman" w:hAnsi="Times New Roman"/>
          <w:color w:val="333333"/>
          <w:sz w:val="24"/>
          <w:szCs w:val="24"/>
          <w:shd w:val="clear" w:color="auto" w:fill="FAFAFA"/>
        </w:rPr>
        <w:t>Мишка ест душистый мед,</w:t>
      </w:r>
      <w:r w:rsidRPr="00AF1B5C">
        <w:rPr>
          <w:rFonts w:ascii="Times New Roman" w:hAnsi="Times New Roman"/>
          <w:color w:val="333333"/>
          <w:sz w:val="24"/>
          <w:szCs w:val="24"/>
        </w:rPr>
        <w:br/>
      </w:r>
      <w:r w:rsidRPr="00AF1B5C">
        <w:rPr>
          <w:rFonts w:ascii="Times New Roman" w:hAnsi="Times New Roman"/>
          <w:color w:val="333333"/>
          <w:sz w:val="24"/>
          <w:szCs w:val="24"/>
          <w:shd w:val="clear" w:color="auto" w:fill="FAFAFA"/>
        </w:rPr>
        <w:t>А баран траву жует.</w:t>
      </w:r>
      <w:r w:rsidRPr="00AF1B5C">
        <w:rPr>
          <w:rFonts w:ascii="Times New Roman" w:hAnsi="Times New Roman"/>
          <w:color w:val="333333"/>
          <w:sz w:val="24"/>
          <w:szCs w:val="24"/>
        </w:rPr>
        <w:br/>
      </w:r>
      <w:r w:rsidRPr="00AF1B5C">
        <w:rPr>
          <w:rFonts w:ascii="Times New Roman" w:hAnsi="Times New Roman"/>
          <w:color w:val="333333"/>
          <w:sz w:val="24"/>
          <w:szCs w:val="24"/>
          <w:shd w:val="clear" w:color="auto" w:fill="FAFAFA"/>
        </w:rPr>
        <w:t>У лисенка в плошке</w:t>
      </w:r>
      <w:r w:rsidRPr="00AF1B5C">
        <w:rPr>
          <w:rFonts w:ascii="Times New Roman" w:hAnsi="Times New Roman"/>
          <w:color w:val="333333"/>
          <w:sz w:val="24"/>
          <w:szCs w:val="24"/>
        </w:rPr>
        <w:br/>
      </w:r>
      <w:r w:rsidRPr="00AF1B5C">
        <w:rPr>
          <w:rFonts w:ascii="Times New Roman" w:hAnsi="Times New Roman"/>
          <w:color w:val="333333"/>
          <w:sz w:val="24"/>
          <w:szCs w:val="24"/>
          <w:shd w:val="clear" w:color="auto" w:fill="FAFAFA"/>
        </w:rPr>
        <w:t>Пирожков немножко.</w:t>
      </w:r>
      <w:r w:rsidRPr="00AF1B5C">
        <w:rPr>
          <w:rFonts w:ascii="Times New Roman" w:hAnsi="Times New Roman"/>
          <w:color w:val="333333"/>
          <w:sz w:val="24"/>
          <w:szCs w:val="24"/>
        </w:rPr>
        <w:br/>
      </w:r>
      <w:r w:rsidRPr="00AF1B5C">
        <w:rPr>
          <w:rFonts w:ascii="Times New Roman" w:hAnsi="Times New Roman"/>
          <w:color w:val="333333"/>
          <w:sz w:val="24"/>
          <w:szCs w:val="24"/>
          <w:shd w:val="clear" w:color="auto" w:fill="FAFAFA"/>
        </w:rPr>
        <w:t>На тарелке у зайчат</w:t>
      </w:r>
      <w:r w:rsidRPr="00AF1B5C">
        <w:rPr>
          <w:rFonts w:ascii="Times New Roman" w:hAnsi="Times New Roman"/>
          <w:color w:val="333333"/>
          <w:sz w:val="24"/>
          <w:szCs w:val="24"/>
        </w:rPr>
        <w:br/>
      </w:r>
      <w:r w:rsidRPr="00AF1B5C">
        <w:rPr>
          <w:rFonts w:ascii="Times New Roman" w:hAnsi="Times New Roman"/>
          <w:color w:val="333333"/>
          <w:sz w:val="24"/>
          <w:szCs w:val="24"/>
          <w:shd w:val="clear" w:color="auto" w:fill="FAFAFA"/>
        </w:rPr>
        <w:t>Овощной лежит салат.</w:t>
      </w:r>
      <w:r w:rsidRPr="00AF1B5C">
        <w:rPr>
          <w:rFonts w:ascii="Times New Roman" w:hAnsi="Times New Roman"/>
          <w:color w:val="333333"/>
          <w:sz w:val="24"/>
          <w:szCs w:val="24"/>
        </w:rPr>
        <w:br/>
      </w:r>
      <w:r w:rsidRPr="00AF1B5C">
        <w:rPr>
          <w:rFonts w:ascii="Times New Roman" w:hAnsi="Times New Roman"/>
          <w:color w:val="333333"/>
          <w:sz w:val="24"/>
          <w:szCs w:val="24"/>
          <w:shd w:val="clear" w:color="auto" w:fill="FAFAFA"/>
        </w:rPr>
        <w:t>С аппетитом мы жуем</w:t>
      </w:r>
      <w:r w:rsidRPr="00AF1B5C">
        <w:rPr>
          <w:rFonts w:ascii="Times New Roman" w:hAnsi="Times New Roman"/>
          <w:color w:val="333333"/>
          <w:sz w:val="24"/>
          <w:szCs w:val="24"/>
        </w:rPr>
        <w:br/>
      </w:r>
      <w:r w:rsidRPr="00AF1B5C">
        <w:rPr>
          <w:rFonts w:ascii="Times New Roman" w:hAnsi="Times New Roman"/>
          <w:color w:val="333333"/>
          <w:sz w:val="24"/>
          <w:szCs w:val="24"/>
          <w:shd w:val="clear" w:color="auto" w:fill="FAFAFA"/>
        </w:rPr>
        <w:t>И быстрее всех растем!</w:t>
      </w:r>
      <w:r w:rsidRPr="00AF1B5C">
        <w:rPr>
          <w:rFonts w:ascii="Times New Roman" w:hAnsi="Times New Roman"/>
          <w:color w:val="333333"/>
          <w:sz w:val="24"/>
          <w:szCs w:val="24"/>
        </w:rPr>
        <w:br/>
      </w:r>
    </w:p>
    <w:p w:rsidR="00AF1B5C" w:rsidRDefault="00AF1B5C" w:rsidP="00970BA8">
      <w:pPr>
        <w:spacing w:after="0"/>
        <w:ind w:firstLine="426"/>
        <w:rPr>
          <w:rFonts w:ascii="Times New Roman" w:hAnsi="Times New Roman"/>
          <w:b/>
          <w:sz w:val="28"/>
          <w:szCs w:val="28"/>
          <w:shd w:val="clear" w:color="auto" w:fill="FAFAFA"/>
        </w:rPr>
      </w:pPr>
    </w:p>
    <w:p w:rsidR="00AF1B5C" w:rsidRDefault="00AF1B5C" w:rsidP="002A73A9">
      <w:pPr>
        <w:spacing w:after="0"/>
        <w:ind w:firstLine="426"/>
        <w:jc w:val="center"/>
        <w:rPr>
          <w:rFonts w:ascii="Times New Roman" w:hAnsi="Times New Roman"/>
          <w:color w:val="333333"/>
          <w:sz w:val="28"/>
          <w:szCs w:val="28"/>
          <w:shd w:val="clear" w:color="auto" w:fill="FAFAFA"/>
        </w:rPr>
        <w:sectPr w:rsidR="00AF1B5C" w:rsidSect="00837E73">
          <w:type w:val="continuous"/>
          <w:pgSz w:w="11906" w:h="16838"/>
          <w:pgMar w:top="720" w:right="720" w:bottom="720" w:left="720"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pPr>
      <w:r w:rsidRPr="002A73A9">
        <w:rPr>
          <w:rFonts w:ascii="Times New Roman" w:hAnsi="Times New Roman"/>
          <w:b/>
          <w:sz w:val="32"/>
          <w:szCs w:val="28"/>
          <w:shd w:val="clear" w:color="auto" w:fill="FAFAFA"/>
        </w:rPr>
        <w:t>Гигиенические процедуры для малышей</w:t>
      </w:r>
      <w:r w:rsidRPr="00ED1634">
        <w:rPr>
          <w:rFonts w:ascii="Times New Roman" w:hAnsi="Times New Roman"/>
          <w:b/>
          <w:sz w:val="28"/>
          <w:szCs w:val="28"/>
        </w:rPr>
        <w:br/>
      </w:r>
    </w:p>
    <w:p w:rsidR="00AF1B5C" w:rsidRDefault="00AF1B5C" w:rsidP="00970BA8">
      <w:pPr>
        <w:spacing w:after="0"/>
        <w:ind w:firstLine="426"/>
        <w:rPr>
          <w:rFonts w:ascii="Times New Roman" w:hAnsi="Times New Roman"/>
          <w:color w:val="333333"/>
          <w:sz w:val="28"/>
          <w:szCs w:val="28"/>
          <w:shd w:val="clear" w:color="auto" w:fill="FAFAFA"/>
        </w:rPr>
      </w:pPr>
    </w:p>
    <w:p w:rsidR="00AF1B5C" w:rsidRDefault="00AF1B5C" w:rsidP="00970BA8">
      <w:pPr>
        <w:spacing w:after="0"/>
        <w:ind w:firstLine="426"/>
        <w:rPr>
          <w:rFonts w:ascii="Times New Roman" w:hAnsi="Times New Roman"/>
          <w:color w:val="333333"/>
          <w:sz w:val="24"/>
          <w:szCs w:val="24"/>
          <w:shd w:val="clear" w:color="auto" w:fill="FAFAFA"/>
        </w:rPr>
      </w:pPr>
      <w:r w:rsidRPr="00AF1B5C">
        <w:rPr>
          <w:rFonts w:ascii="Times New Roman" w:hAnsi="Times New Roman"/>
          <w:color w:val="333333"/>
          <w:sz w:val="24"/>
          <w:szCs w:val="24"/>
          <w:shd w:val="clear" w:color="auto" w:fill="FAFAFA"/>
        </w:rPr>
        <w:t>Прыг-скок, прыг-скок,</w:t>
      </w:r>
      <w:r w:rsidRPr="00AF1B5C">
        <w:rPr>
          <w:rFonts w:ascii="Times New Roman" w:hAnsi="Times New Roman"/>
          <w:color w:val="333333"/>
          <w:sz w:val="24"/>
          <w:szCs w:val="24"/>
        </w:rPr>
        <w:br/>
      </w:r>
      <w:r w:rsidRPr="00AF1B5C">
        <w:rPr>
          <w:rFonts w:ascii="Times New Roman" w:hAnsi="Times New Roman"/>
          <w:color w:val="333333"/>
          <w:sz w:val="24"/>
          <w:szCs w:val="24"/>
          <w:shd w:val="clear" w:color="auto" w:fill="FAFAFA"/>
        </w:rPr>
        <w:t>Мы присядем на горшок.</w:t>
      </w:r>
      <w:r w:rsidRPr="00AF1B5C">
        <w:rPr>
          <w:rFonts w:ascii="Times New Roman" w:hAnsi="Times New Roman"/>
          <w:color w:val="333333"/>
          <w:sz w:val="24"/>
          <w:szCs w:val="24"/>
        </w:rPr>
        <w:br/>
      </w:r>
      <w:r w:rsidRPr="00AF1B5C">
        <w:rPr>
          <w:rFonts w:ascii="Times New Roman" w:hAnsi="Times New Roman"/>
          <w:color w:val="333333"/>
          <w:sz w:val="24"/>
          <w:szCs w:val="24"/>
          <w:shd w:val="clear" w:color="auto" w:fill="FAFAFA"/>
        </w:rPr>
        <w:t>Мы поели, мы попили,</w:t>
      </w:r>
      <w:r w:rsidRPr="00AF1B5C">
        <w:rPr>
          <w:rFonts w:ascii="Times New Roman" w:hAnsi="Times New Roman"/>
          <w:color w:val="333333"/>
          <w:sz w:val="24"/>
          <w:szCs w:val="24"/>
        </w:rPr>
        <w:br/>
      </w:r>
      <w:r w:rsidRPr="00AF1B5C">
        <w:rPr>
          <w:rFonts w:ascii="Times New Roman" w:hAnsi="Times New Roman"/>
          <w:color w:val="333333"/>
          <w:sz w:val="24"/>
          <w:szCs w:val="24"/>
          <w:shd w:val="clear" w:color="auto" w:fill="FAFAFA"/>
        </w:rPr>
        <w:t>Про него чуть не забыли!</w:t>
      </w:r>
      <w:r w:rsidRPr="00AF1B5C">
        <w:rPr>
          <w:rFonts w:ascii="Times New Roman" w:hAnsi="Times New Roman"/>
          <w:color w:val="333333"/>
          <w:sz w:val="24"/>
          <w:szCs w:val="24"/>
        </w:rPr>
        <w:br/>
      </w:r>
      <w:r w:rsidRPr="00AF1B5C">
        <w:rPr>
          <w:rFonts w:ascii="Times New Roman" w:hAnsi="Times New Roman"/>
          <w:color w:val="333333"/>
          <w:sz w:val="24"/>
          <w:szCs w:val="24"/>
          <w:shd w:val="clear" w:color="auto" w:fill="FAFAFA"/>
        </w:rPr>
        <w:t>Начинаем наш урок</w:t>
      </w:r>
      <w:r w:rsidRPr="00AF1B5C">
        <w:rPr>
          <w:rFonts w:ascii="Times New Roman" w:hAnsi="Times New Roman"/>
          <w:color w:val="333333"/>
          <w:sz w:val="24"/>
          <w:szCs w:val="24"/>
        </w:rPr>
        <w:br/>
      </w:r>
      <w:r w:rsidRPr="00AF1B5C">
        <w:rPr>
          <w:rFonts w:ascii="Times New Roman" w:hAnsi="Times New Roman"/>
          <w:color w:val="333333"/>
          <w:sz w:val="24"/>
          <w:szCs w:val="24"/>
          <w:shd w:val="clear" w:color="auto" w:fill="FAFAFA"/>
        </w:rPr>
        <w:t>Это что стоит? Горшок!</w:t>
      </w:r>
      <w:r w:rsidRPr="00AF1B5C">
        <w:rPr>
          <w:rFonts w:ascii="Times New Roman" w:hAnsi="Times New Roman"/>
          <w:color w:val="333333"/>
          <w:sz w:val="24"/>
          <w:szCs w:val="24"/>
        </w:rPr>
        <w:br/>
      </w:r>
      <w:r w:rsidRPr="00AF1B5C">
        <w:rPr>
          <w:rFonts w:ascii="Times New Roman" w:hAnsi="Times New Roman"/>
          <w:color w:val="333333"/>
          <w:sz w:val="24"/>
          <w:szCs w:val="24"/>
          <w:shd w:val="clear" w:color="auto" w:fill="FAFAFA"/>
        </w:rPr>
        <w:t>Раз-два-три-четыре-пять -</w:t>
      </w:r>
      <w:r w:rsidRPr="00AF1B5C">
        <w:rPr>
          <w:rFonts w:ascii="Times New Roman" w:hAnsi="Times New Roman"/>
          <w:color w:val="333333"/>
          <w:sz w:val="24"/>
          <w:szCs w:val="24"/>
        </w:rPr>
        <w:br/>
      </w:r>
    </w:p>
    <w:p w:rsidR="00AF1B5C" w:rsidRDefault="00AF1B5C" w:rsidP="00970BA8">
      <w:pPr>
        <w:spacing w:after="0"/>
        <w:ind w:firstLine="426"/>
        <w:rPr>
          <w:rFonts w:ascii="Times New Roman" w:hAnsi="Times New Roman"/>
          <w:color w:val="333333"/>
          <w:sz w:val="24"/>
          <w:szCs w:val="24"/>
          <w:shd w:val="clear" w:color="auto" w:fill="FAFAFA"/>
        </w:rPr>
      </w:pPr>
    </w:p>
    <w:p w:rsidR="00AF1B5C" w:rsidRDefault="00AF1B5C" w:rsidP="00970BA8">
      <w:pPr>
        <w:spacing w:after="0"/>
        <w:ind w:firstLine="426"/>
        <w:rPr>
          <w:rFonts w:ascii="Times New Roman" w:hAnsi="Times New Roman"/>
          <w:color w:val="333333"/>
          <w:sz w:val="24"/>
          <w:szCs w:val="24"/>
          <w:shd w:val="clear" w:color="auto" w:fill="FAFAFA"/>
        </w:rPr>
      </w:pPr>
    </w:p>
    <w:p w:rsidR="00AF1B5C" w:rsidRDefault="00AF1B5C" w:rsidP="00970BA8">
      <w:pPr>
        <w:spacing w:after="0"/>
        <w:ind w:firstLine="426"/>
        <w:rPr>
          <w:rFonts w:ascii="Times New Roman" w:hAnsi="Times New Roman"/>
          <w:color w:val="333333"/>
          <w:sz w:val="24"/>
          <w:szCs w:val="24"/>
          <w:shd w:val="clear" w:color="auto" w:fill="FAFAFA"/>
        </w:rPr>
      </w:pPr>
    </w:p>
    <w:p w:rsidR="00AF1B5C" w:rsidRDefault="00AF1B5C" w:rsidP="00970BA8">
      <w:pPr>
        <w:spacing w:after="0"/>
        <w:ind w:firstLine="426"/>
        <w:rPr>
          <w:rFonts w:ascii="Times New Roman" w:hAnsi="Times New Roman"/>
          <w:color w:val="333333"/>
          <w:sz w:val="24"/>
          <w:szCs w:val="24"/>
          <w:shd w:val="clear" w:color="auto" w:fill="FAFAFA"/>
        </w:rPr>
      </w:pPr>
    </w:p>
    <w:p w:rsidR="00AF1B5C" w:rsidRDefault="00AF1B5C" w:rsidP="00970BA8">
      <w:pPr>
        <w:spacing w:after="0"/>
        <w:ind w:firstLine="426"/>
        <w:rPr>
          <w:rFonts w:ascii="Times New Roman" w:hAnsi="Times New Roman"/>
          <w:color w:val="333333"/>
          <w:sz w:val="24"/>
          <w:szCs w:val="24"/>
          <w:shd w:val="clear" w:color="auto" w:fill="FAFAFA"/>
        </w:rPr>
      </w:pPr>
    </w:p>
    <w:p w:rsidR="00AF1B5C" w:rsidRDefault="00AF1B5C" w:rsidP="00970BA8">
      <w:pPr>
        <w:spacing w:after="0"/>
        <w:ind w:firstLine="426"/>
        <w:rPr>
          <w:rFonts w:ascii="Times New Roman" w:hAnsi="Times New Roman"/>
          <w:color w:val="333333"/>
          <w:sz w:val="24"/>
          <w:szCs w:val="24"/>
          <w:shd w:val="clear" w:color="auto" w:fill="FAFAFA"/>
        </w:rPr>
      </w:pPr>
    </w:p>
    <w:p w:rsidR="00AF1B5C" w:rsidRDefault="00AF1B5C" w:rsidP="00970BA8">
      <w:pPr>
        <w:spacing w:after="0"/>
        <w:ind w:firstLine="426"/>
        <w:rPr>
          <w:rFonts w:ascii="Times New Roman" w:hAnsi="Times New Roman"/>
          <w:sz w:val="28"/>
          <w:szCs w:val="28"/>
        </w:rPr>
        <w:sectPr w:rsidR="00AF1B5C" w:rsidSect="00837E73">
          <w:type w:val="continuous"/>
          <w:pgSz w:w="11906" w:h="16838"/>
          <w:pgMar w:top="720" w:right="720" w:bottom="720" w:left="720" w:header="708" w:footer="708" w:gutter="0"/>
          <w:pgBorders w:offsetFrom="page">
            <w:top w:val="starsShadowed" w:sz="12" w:space="24" w:color="auto"/>
            <w:left w:val="starsShadowed" w:sz="12" w:space="24" w:color="auto"/>
            <w:bottom w:val="starsShadowed" w:sz="12" w:space="24" w:color="auto"/>
            <w:right w:val="starsShadowed" w:sz="12" w:space="24" w:color="auto"/>
          </w:pgBorders>
          <w:cols w:num="2" w:space="2267"/>
          <w:docGrid w:linePitch="360"/>
        </w:sectPr>
      </w:pPr>
      <w:r w:rsidRPr="00AF1B5C">
        <w:rPr>
          <w:rFonts w:ascii="Times New Roman" w:hAnsi="Times New Roman"/>
          <w:color w:val="333333"/>
          <w:sz w:val="24"/>
          <w:szCs w:val="24"/>
          <w:shd w:val="clear" w:color="auto" w:fill="FAFAFA"/>
        </w:rPr>
        <w:lastRenderedPageBreak/>
        <w:t>Будем мы штаны снимать!</w:t>
      </w:r>
      <w:r w:rsidRPr="00AF1B5C">
        <w:rPr>
          <w:rFonts w:ascii="Times New Roman" w:hAnsi="Times New Roman"/>
          <w:color w:val="333333"/>
          <w:sz w:val="24"/>
          <w:szCs w:val="24"/>
        </w:rPr>
        <w:br/>
      </w:r>
      <w:r w:rsidRPr="00AF1B5C">
        <w:rPr>
          <w:rFonts w:ascii="Times New Roman" w:hAnsi="Times New Roman"/>
          <w:color w:val="333333"/>
          <w:sz w:val="24"/>
          <w:szCs w:val="24"/>
          <w:shd w:val="clear" w:color="auto" w:fill="FAFAFA"/>
        </w:rPr>
        <w:t>Присядем аккуратно</w:t>
      </w:r>
      <w:r w:rsidRPr="00AF1B5C">
        <w:rPr>
          <w:rFonts w:ascii="Times New Roman" w:hAnsi="Times New Roman"/>
          <w:color w:val="333333"/>
          <w:sz w:val="24"/>
          <w:szCs w:val="24"/>
        </w:rPr>
        <w:br/>
      </w:r>
      <w:r w:rsidRPr="00AF1B5C">
        <w:rPr>
          <w:rFonts w:ascii="Times New Roman" w:hAnsi="Times New Roman"/>
          <w:color w:val="333333"/>
          <w:sz w:val="24"/>
          <w:szCs w:val="24"/>
          <w:shd w:val="clear" w:color="auto" w:fill="FAFAFA"/>
        </w:rPr>
        <w:t>Знают все детишки:</w:t>
      </w:r>
      <w:r w:rsidRPr="00AF1B5C">
        <w:rPr>
          <w:rFonts w:ascii="Times New Roman" w:hAnsi="Times New Roman"/>
          <w:color w:val="333333"/>
          <w:sz w:val="24"/>
          <w:szCs w:val="24"/>
        </w:rPr>
        <w:br/>
      </w:r>
      <w:r w:rsidRPr="00AF1B5C">
        <w:rPr>
          <w:rFonts w:ascii="Times New Roman" w:hAnsi="Times New Roman"/>
          <w:color w:val="333333"/>
          <w:sz w:val="24"/>
          <w:szCs w:val="24"/>
          <w:shd w:val="clear" w:color="auto" w:fill="FAFAFA"/>
        </w:rPr>
        <w:t>Очень неприятно</w:t>
      </w:r>
      <w:r w:rsidRPr="00AF1B5C">
        <w:rPr>
          <w:rFonts w:ascii="Times New Roman" w:hAnsi="Times New Roman"/>
          <w:color w:val="333333"/>
          <w:sz w:val="24"/>
          <w:szCs w:val="24"/>
        </w:rPr>
        <w:br/>
      </w:r>
      <w:r w:rsidRPr="00AF1B5C">
        <w:rPr>
          <w:rFonts w:ascii="Times New Roman" w:hAnsi="Times New Roman"/>
          <w:color w:val="333333"/>
          <w:sz w:val="24"/>
          <w:szCs w:val="24"/>
          <w:shd w:val="clear" w:color="auto" w:fill="FAFAFA"/>
        </w:rPr>
        <w:t>Писаться в штанишки!</w:t>
      </w:r>
      <w:r w:rsidRPr="00AF1B5C">
        <w:rPr>
          <w:rFonts w:ascii="Times New Roman" w:hAnsi="Times New Roman"/>
          <w:color w:val="333333"/>
          <w:sz w:val="24"/>
          <w:szCs w:val="24"/>
        </w:rPr>
        <w:br/>
      </w:r>
      <w:r w:rsidRPr="00AF1B5C">
        <w:rPr>
          <w:rFonts w:ascii="Times New Roman" w:hAnsi="Times New Roman"/>
          <w:color w:val="333333"/>
          <w:sz w:val="24"/>
          <w:szCs w:val="24"/>
          <w:shd w:val="clear" w:color="auto" w:fill="FAFAFA"/>
        </w:rPr>
        <w:t>Мы все сделаем, как надо.</w:t>
      </w:r>
      <w:r w:rsidRPr="00AF1B5C">
        <w:rPr>
          <w:rFonts w:ascii="Times New Roman" w:hAnsi="Times New Roman"/>
          <w:color w:val="333333"/>
          <w:sz w:val="24"/>
          <w:szCs w:val="24"/>
        </w:rPr>
        <w:br/>
      </w:r>
      <w:r w:rsidRPr="00AF1B5C">
        <w:rPr>
          <w:rFonts w:ascii="Times New Roman" w:hAnsi="Times New Roman"/>
          <w:color w:val="333333"/>
          <w:sz w:val="24"/>
          <w:szCs w:val="24"/>
          <w:shd w:val="clear" w:color="auto" w:fill="FAFAFA"/>
        </w:rPr>
        <w:t>Мама будет очень рада!</w:t>
      </w:r>
    </w:p>
    <w:p w:rsidR="00CB5276" w:rsidRDefault="00CB5276" w:rsidP="00970BA8">
      <w:pPr>
        <w:pStyle w:val="2"/>
        <w:shd w:val="clear" w:color="auto" w:fill="FFFFFF"/>
        <w:spacing w:before="0"/>
        <w:rPr>
          <w:rFonts w:ascii="Times New Roman" w:hAnsi="Times New Roman"/>
          <w:b w:val="0"/>
          <w:i/>
          <w:color w:val="333333"/>
          <w:sz w:val="28"/>
          <w:szCs w:val="28"/>
          <w:shd w:val="clear" w:color="auto" w:fill="FFFFFF"/>
        </w:rPr>
      </w:pPr>
    </w:p>
    <w:p w:rsidR="00CB5276" w:rsidRPr="000F0688" w:rsidRDefault="000F0688" w:rsidP="000F0688">
      <w:pPr>
        <w:ind w:firstLine="426"/>
        <w:jc w:val="center"/>
        <w:rPr>
          <w:rFonts w:ascii="Times New Roman" w:hAnsi="Times New Roman"/>
          <w:b/>
          <w:sz w:val="44"/>
          <w:szCs w:val="44"/>
        </w:rPr>
      </w:pPr>
      <w:r>
        <w:rPr>
          <w:rFonts w:ascii="Times New Roman" w:hAnsi="Times New Roman"/>
          <w:b/>
          <w:sz w:val="44"/>
          <w:szCs w:val="44"/>
        </w:rPr>
        <w:t>Для Вас родители!</w:t>
      </w:r>
    </w:p>
    <w:p w:rsidR="00CB5276" w:rsidRDefault="00CB5276" w:rsidP="000F0688">
      <w:pPr>
        <w:pStyle w:val="a4"/>
        <w:shd w:val="clear" w:color="auto" w:fill="FFFFFF"/>
        <w:spacing w:before="0" w:beforeAutospacing="0" w:after="0" w:afterAutospacing="0" w:line="276" w:lineRule="auto"/>
        <w:rPr>
          <w:sz w:val="28"/>
          <w:szCs w:val="28"/>
          <w:shd w:val="clear" w:color="auto" w:fill="FFFFFF"/>
        </w:rPr>
      </w:pPr>
      <w:r w:rsidRPr="000B4D5E">
        <w:rPr>
          <w:rStyle w:val="titlemain"/>
          <w:b/>
          <w:bCs/>
          <w:sz w:val="36"/>
          <w:szCs w:val="28"/>
          <w:shd w:val="clear" w:color="auto" w:fill="FFFFFF"/>
        </w:rPr>
        <w:t>Адаптация ребенка к детскому саду</w:t>
      </w:r>
      <w:r w:rsidR="000B4D5E" w:rsidRPr="000B4D5E">
        <w:rPr>
          <w:rStyle w:val="titlemain"/>
          <w:b/>
          <w:bCs/>
          <w:sz w:val="36"/>
          <w:szCs w:val="28"/>
          <w:shd w:val="clear" w:color="auto" w:fill="FFFFFF"/>
        </w:rPr>
        <w:t>.</w:t>
      </w:r>
      <w:r w:rsidRPr="0070579E">
        <w:rPr>
          <w:sz w:val="28"/>
          <w:szCs w:val="28"/>
        </w:rPr>
        <w:br/>
      </w:r>
      <w:r w:rsidR="000B4D5E">
        <w:rPr>
          <w:sz w:val="28"/>
          <w:szCs w:val="28"/>
          <w:shd w:val="clear" w:color="auto" w:fill="FFFFFF"/>
        </w:rPr>
        <w:t xml:space="preserve">        </w:t>
      </w:r>
      <w:r w:rsidRPr="0070579E">
        <w:rPr>
          <w:sz w:val="28"/>
          <w:szCs w:val="28"/>
          <w:shd w:val="clear" w:color="auto" w:fill="FFFFFF"/>
        </w:rPr>
        <w:t>Главное обстоятельство, провоцирующее стресс у ребенка, - это отрыв от матери и оставление ребенка одного с незнакомыми детьми и чужими, незнакомыми взрослыми. Ведь до сих пор, оказываясь в новой ситуации, ребенок получал поддержку матери, ее присутствие укрепляло его в новой, необычной ситуации, создавало психологический комфорт. А теперь? В детском саду ребенку надо самому приспосабливаться к новым условиям, правилам и требованиям, да к тому же приходится распрощаться со своим привилегированным домашним положением и влиться в среду сверстников.</w:t>
      </w:r>
      <w:r w:rsidRPr="0070579E">
        <w:rPr>
          <w:rStyle w:val="apple-converted-space"/>
          <w:sz w:val="28"/>
          <w:szCs w:val="28"/>
          <w:shd w:val="clear" w:color="auto" w:fill="FFFFFF"/>
        </w:rPr>
        <w:t> </w:t>
      </w:r>
      <w:r w:rsidRPr="0070579E">
        <w:rPr>
          <w:sz w:val="28"/>
          <w:szCs w:val="28"/>
        </w:rPr>
        <w:br/>
      </w:r>
      <w:r w:rsidRPr="000B4D5E">
        <w:rPr>
          <w:rStyle w:val="titlemain2"/>
          <w:b/>
          <w:bCs/>
          <w:sz w:val="36"/>
          <w:szCs w:val="28"/>
          <w:shd w:val="clear" w:color="auto" w:fill="FFFFFF"/>
        </w:rPr>
        <w:t>Как облегчить адаптацию ребенка к детскому саду</w:t>
      </w:r>
      <w:r w:rsidRPr="0070579E">
        <w:rPr>
          <w:sz w:val="28"/>
          <w:szCs w:val="28"/>
        </w:rPr>
        <w:br/>
      </w:r>
      <w:r w:rsidRPr="0070579E">
        <w:rPr>
          <w:sz w:val="28"/>
          <w:szCs w:val="28"/>
          <w:shd w:val="clear" w:color="auto" w:fill="FFFFFF"/>
        </w:rPr>
        <w:t xml:space="preserve"> Легче и быстрее адаптируются к детскому саду те дети, родители которых начинают готовить ребенка к посещению дошкольного учреждения заранее. </w:t>
      </w:r>
    </w:p>
    <w:p w:rsidR="00CB5276" w:rsidRDefault="00CB5276" w:rsidP="00970BA8">
      <w:pPr>
        <w:pStyle w:val="a4"/>
        <w:shd w:val="clear" w:color="auto" w:fill="FFFFFF"/>
        <w:spacing w:before="0" w:beforeAutospacing="0" w:after="0" w:afterAutospacing="0" w:line="276" w:lineRule="auto"/>
        <w:ind w:firstLine="426"/>
        <w:rPr>
          <w:sz w:val="28"/>
          <w:szCs w:val="28"/>
          <w:shd w:val="clear" w:color="auto" w:fill="FFFFFF"/>
        </w:rPr>
      </w:pPr>
      <w:r w:rsidRPr="00995AF0">
        <w:rPr>
          <w:b/>
          <w:i/>
          <w:sz w:val="28"/>
          <w:szCs w:val="28"/>
          <w:shd w:val="clear" w:color="auto" w:fill="FFFFFF"/>
        </w:rPr>
        <w:t>Способность ребенка адаптироваться к детскому саду во многом зависит от психологического настроя мамы. Если у мамы есть уверенность в том, что садик - это хорошо, пусть и нелегко к нему привыкнуть; хорошо потому, что это какой-то этап взросления, человеческого роста малыша - то это одно. А если мама изначально сомневается, даже боится ("А если будет все время болеть?", "А если будут обижать воспитатели или другие дети?", "А если не доглядят, не досмотрят?"), - это другое. У ребенка такой тревожной мамы гораздо меньше шансов успешно адаптироваться к детскому саду".</w:t>
      </w:r>
      <w:r w:rsidRPr="00995AF0">
        <w:rPr>
          <w:b/>
          <w:i/>
          <w:sz w:val="28"/>
          <w:szCs w:val="28"/>
        </w:rPr>
        <w:br/>
      </w:r>
      <w:r w:rsidRPr="0070579E">
        <w:rPr>
          <w:sz w:val="28"/>
          <w:szCs w:val="28"/>
          <w:shd w:val="clear" w:color="auto" w:fill="FFFFFF"/>
        </w:rPr>
        <w:t xml:space="preserve"> Поверьте в то, что детский сад ребенку принесет пользу. </w:t>
      </w:r>
    </w:p>
    <w:p w:rsidR="00CB5276" w:rsidRPr="0070579E" w:rsidRDefault="00CB5276" w:rsidP="00970BA8">
      <w:pPr>
        <w:pStyle w:val="a4"/>
        <w:shd w:val="clear" w:color="auto" w:fill="FFFFFF"/>
        <w:spacing w:before="0" w:beforeAutospacing="0" w:after="0" w:afterAutospacing="0" w:line="276" w:lineRule="auto"/>
        <w:ind w:firstLine="426"/>
        <w:rPr>
          <w:sz w:val="28"/>
          <w:szCs w:val="28"/>
          <w:shd w:val="clear" w:color="auto" w:fill="FFFFFF"/>
        </w:rPr>
      </w:pPr>
      <w:r w:rsidRPr="0070579E">
        <w:rPr>
          <w:sz w:val="28"/>
          <w:szCs w:val="28"/>
          <w:shd w:val="clear" w:color="auto" w:fill="FFFFFF"/>
        </w:rPr>
        <w:t xml:space="preserve"> Во время адаптации ребенка к детскому саду надо снизить уровень предъявляемых к нему требований и максимально окружить вашей заботой, любовью и вниманием.</w:t>
      </w:r>
      <w:r>
        <w:rPr>
          <w:sz w:val="28"/>
          <w:szCs w:val="28"/>
          <w:shd w:val="clear" w:color="auto" w:fill="FFFFFF"/>
        </w:rPr>
        <w:t xml:space="preserve"> </w:t>
      </w:r>
      <w:r w:rsidRPr="0070579E">
        <w:rPr>
          <w:sz w:val="28"/>
          <w:szCs w:val="28"/>
          <w:shd w:val="clear" w:color="auto" w:fill="FFFFFF"/>
        </w:rPr>
        <w:t>Кроме того, в саду ребенок может уставать от шума, беготни. И только дома есть возможность расслабиться. Родителям очень важно стараться держать себя в руках, не ругать и не наказывать ребенка за плохое поведение. Уделять малышу максимум возможного внимания по вечерам. Почитать, поиграть, порисовать, полепить из пластилина вместе. Не волнуйтесь, со временем это пройдет!</w:t>
      </w:r>
      <w:r w:rsidRPr="0070579E">
        <w:rPr>
          <w:sz w:val="28"/>
          <w:szCs w:val="28"/>
        </w:rPr>
        <w:br/>
      </w:r>
      <w:r w:rsidRPr="0070579E">
        <w:rPr>
          <w:sz w:val="28"/>
          <w:szCs w:val="28"/>
          <w:shd w:val="clear" w:color="auto" w:fill="FFFFFF"/>
        </w:rPr>
        <w:t>В этот непростой для всех период жизни вам надо просто любить ребенка, каким он есть, и показывать ему вашу безусловную любовь.</w:t>
      </w:r>
    </w:p>
    <w:p w:rsidR="00CB5276" w:rsidRPr="00995AF0" w:rsidRDefault="00CB5276" w:rsidP="00970BA8">
      <w:pPr>
        <w:spacing w:after="0"/>
        <w:ind w:firstLine="426"/>
        <w:rPr>
          <w:rFonts w:ascii="Times New Roman" w:hAnsi="Times New Roman"/>
          <w:sz w:val="28"/>
          <w:szCs w:val="28"/>
          <w:shd w:val="clear" w:color="auto" w:fill="FFFFFF"/>
        </w:rPr>
      </w:pPr>
      <w:r w:rsidRPr="000B4D5E">
        <w:rPr>
          <w:rStyle w:val="titlemain"/>
          <w:rFonts w:ascii="Times New Roman" w:hAnsi="Times New Roman"/>
          <w:b/>
          <w:bCs/>
          <w:sz w:val="36"/>
          <w:szCs w:val="28"/>
          <w:shd w:val="clear" w:color="auto" w:fill="FFFFFF"/>
        </w:rPr>
        <w:t>Три дня в детском саду - две недели на больничном</w:t>
      </w:r>
      <w:r w:rsidRPr="0070579E">
        <w:rPr>
          <w:rFonts w:ascii="Times New Roman" w:hAnsi="Times New Roman"/>
          <w:sz w:val="28"/>
          <w:szCs w:val="28"/>
        </w:rPr>
        <w:br/>
      </w:r>
      <w:r w:rsidRPr="0070579E">
        <w:rPr>
          <w:rFonts w:ascii="Times New Roman" w:hAnsi="Times New Roman"/>
          <w:sz w:val="28"/>
          <w:szCs w:val="28"/>
          <w:shd w:val="clear" w:color="auto" w:fill="FFFFFF"/>
        </w:rPr>
        <w:t>Очень распространенной бывает ситуация, когда ребенок до начала посещения им детского сада почти совсем не болел, а потом в три года как пошел в детский сад и началось...неделя в детском саду, две недели - на больничном.</w:t>
      </w:r>
      <w:r w:rsidRPr="0070579E">
        <w:rPr>
          <w:rStyle w:val="apple-converted-space"/>
          <w:rFonts w:ascii="Times New Roman" w:hAnsi="Times New Roman"/>
          <w:sz w:val="28"/>
          <w:szCs w:val="28"/>
          <w:shd w:val="clear" w:color="auto" w:fill="FFFFFF"/>
        </w:rPr>
        <w:t> </w:t>
      </w:r>
      <w:r w:rsidRPr="0070579E">
        <w:rPr>
          <w:rFonts w:ascii="Times New Roman" w:hAnsi="Times New Roman"/>
          <w:sz w:val="28"/>
          <w:szCs w:val="28"/>
        </w:rPr>
        <w:br/>
      </w:r>
      <w:r w:rsidRPr="0070579E">
        <w:rPr>
          <w:rFonts w:ascii="Times New Roman" w:hAnsi="Times New Roman"/>
          <w:sz w:val="28"/>
          <w:szCs w:val="28"/>
          <w:shd w:val="clear" w:color="auto" w:fill="FFFFFF"/>
        </w:rPr>
        <w:t xml:space="preserve">Что делать родителям? Прежде всего, надо признать тот факт, что любой детский коллектив - это источник вирусов и бактерий. Каждый ребенок является носителем своих, специфичных микробов, которые он получил у себя в семье и к которым у него </w:t>
      </w:r>
      <w:r w:rsidRPr="0070579E">
        <w:rPr>
          <w:rFonts w:ascii="Times New Roman" w:hAnsi="Times New Roman"/>
          <w:sz w:val="28"/>
          <w:szCs w:val="28"/>
          <w:shd w:val="clear" w:color="auto" w:fill="FFFFFF"/>
        </w:rPr>
        <w:lastRenderedPageBreak/>
        <w:t>выработался иммунитет. Дети в начале посещения детского сада начинают активно обмениваться микробам, поэтому часто болеют первое время.</w:t>
      </w:r>
      <w:r w:rsidRPr="0070579E">
        <w:rPr>
          <w:rStyle w:val="apple-converted-space"/>
          <w:rFonts w:ascii="Times New Roman" w:hAnsi="Times New Roman"/>
          <w:sz w:val="28"/>
          <w:szCs w:val="28"/>
          <w:shd w:val="clear" w:color="auto" w:fill="FFFFFF"/>
        </w:rPr>
        <w:t> </w:t>
      </w:r>
      <w:r w:rsidRPr="0070579E">
        <w:rPr>
          <w:rFonts w:ascii="Times New Roman" w:hAnsi="Times New Roman"/>
          <w:sz w:val="28"/>
          <w:szCs w:val="28"/>
        </w:rPr>
        <w:br/>
      </w:r>
      <w:r w:rsidRPr="0070579E">
        <w:rPr>
          <w:rFonts w:ascii="Times New Roman" w:hAnsi="Times New Roman"/>
          <w:sz w:val="28"/>
          <w:szCs w:val="28"/>
          <w:shd w:val="clear" w:color="auto" w:fill="FFFFFF"/>
        </w:rPr>
        <w:t>Снижает иммунитет у детей также стресс, вызванный посещением детского сада. Чем труднее проходит привыкание ребенка к садику, чем сильнее он переживает разлуку с любимой мамой, тем чаще будет болеть.</w:t>
      </w:r>
      <w:r w:rsidRPr="0070579E">
        <w:rPr>
          <w:rFonts w:ascii="Times New Roman" w:hAnsi="Times New Roman"/>
          <w:sz w:val="28"/>
          <w:szCs w:val="28"/>
        </w:rPr>
        <w:br/>
      </w:r>
      <w:r w:rsidRPr="0070579E">
        <w:rPr>
          <w:rFonts w:ascii="Times New Roman" w:hAnsi="Times New Roman"/>
          <w:sz w:val="28"/>
          <w:szCs w:val="28"/>
          <w:shd w:val="clear" w:color="auto" w:fill="FFFFFF"/>
        </w:rPr>
        <w:t>Что же делать?</w:t>
      </w:r>
      <w:r w:rsidRPr="0070579E">
        <w:rPr>
          <w:rStyle w:val="apple-converted-space"/>
          <w:rFonts w:ascii="Times New Roman" w:hAnsi="Times New Roman"/>
          <w:sz w:val="28"/>
          <w:szCs w:val="28"/>
          <w:shd w:val="clear" w:color="auto" w:fill="FFFFFF"/>
        </w:rPr>
        <w:t> </w:t>
      </w:r>
      <w:r w:rsidRPr="0070579E">
        <w:rPr>
          <w:rFonts w:ascii="Times New Roman" w:hAnsi="Times New Roman"/>
          <w:sz w:val="28"/>
          <w:szCs w:val="28"/>
        </w:rPr>
        <w:br/>
      </w:r>
      <w:r w:rsidRPr="000B4D5E">
        <w:rPr>
          <w:rStyle w:val="titlemain2"/>
          <w:rFonts w:ascii="Times New Roman" w:hAnsi="Times New Roman"/>
          <w:b/>
          <w:bCs/>
          <w:sz w:val="36"/>
          <w:szCs w:val="28"/>
          <w:shd w:val="clear" w:color="auto" w:fill="FFFFFF"/>
        </w:rPr>
        <w:t>Как помочь ребенку легче адаптироваться к детскому саду и меньше болеть?</w:t>
      </w:r>
      <w:r w:rsidRPr="0070579E">
        <w:rPr>
          <w:rFonts w:ascii="Times New Roman" w:hAnsi="Times New Roman"/>
          <w:sz w:val="28"/>
          <w:szCs w:val="28"/>
        </w:rPr>
        <w:br/>
      </w:r>
      <w:r w:rsidRPr="00995AF0">
        <w:rPr>
          <w:rFonts w:ascii="Times New Roman" w:hAnsi="Times New Roman"/>
          <w:sz w:val="28"/>
          <w:szCs w:val="28"/>
          <w:shd w:val="clear" w:color="auto" w:fill="FFFFFF"/>
        </w:rPr>
        <w:t xml:space="preserve"> Во-первых, надо принимать в расчет не только то, как часто ребенок болеет, но и насколько тяжело протекают болезни. Если болезни протекают хоть и часто, но легко, без осложнений, без приема кучи</w:t>
      </w:r>
      <w:r w:rsidRPr="00995AF0">
        <w:rPr>
          <w:rStyle w:val="apple-converted-space"/>
          <w:rFonts w:ascii="Times New Roman" w:hAnsi="Times New Roman"/>
          <w:sz w:val="28"/>
          <w:szCs w:val="28"/>
          <w:shd w:val="clear" w:color="auto" w:fill="FFFFFF"/>
        </w:rPr>
        <w:t> </w:t>
      </w:r>
      <w:hyperlink r:id="rId9" w:tgtFrame="_blank" w:history="1">
        <w:r w:rsidRPr="00995AF0">
          <w:rPr>
            <w:rStyle w:val="a6"/>
            <w:rFonts w:ascii="Times New Roman" w:hAnsi="Times New Roman"/>
            <w:color w:val="auto"/>
            <w:sz w:val="28"/>
            <w:szCs w:val="28"/>
            <w:u w:val="none"/>
            <w:shd w:val="clear" w:color="auto" w:fill="FFFFFF"/>
          </w:rPr>
          <w:t>лекарств</w:t>
        </w:r>
      </w:hyperlink>
      <w:r w:rsidRPr="00995AF0">
        <w:rPr>
          <w:rFonts w:ascii="Times New Roman" w:hAnsi="Times New Roman"/>
          <w:sz w:val="28"/>
          <w:szCs w:val="28"/>
          <w:shd w:val="clear" w:color="auto" w:fill="FFFFFF"/>
        </w:rPr>
        <w:t>, если малыш выздоравливает сам и все лечение состоит только в обильном питье, фруктах, частом проветривании помещения, то так болеть и так выздоравливать не вредно!</w:t>
      </w:r>
    </w:p>
    <w:p w:rsidR="00CB5276" w:rsidRDefault="00CB5276" w:rsidP="00970BA8">
      <w:pPr>
        <w:spacing w:after="0"/>
        <w:ind w:firstLine="426"/>
        <w:rPr>
          <w:rFonts w:ascii="Times New Roman" w:hAnsi="Times New Roman"/>
          <w:sz w:val="28"/>
          <w:szCs w:val="28"/>
          <w:shd w:val="clear" w:color="auto" w:fill="FFFFFF"/>
        </w:rPr>
      </w:pPr>
      <w:r w:rsidRPr="00995AF0">
        <w:rPr>
          <w:rFonts w:ascii="Times New Roman" w:hAnsi="Times New Roman"/>
          <w:sz w:val="28"/>
          <w:szCs w:val="28"/>
          <w:shd w:val="clear" w:color="auto" w:fill="FFFFFF"/>
        </w:rPr>
        <w:t xml:space="preserve"> Но если, как пишет доктор Комаровский: "...каждый чих - повод для назначения десятка сиропчиков-таблеточек, для инъекций антибиотиков, для тщательного обследования, для консультации десятка специалистов, каждый из которых считает необходимым добавить к лечению еще парочку-другую</w:t>
      </w:r>
      <w:r w:rsidRPr="00995AF0">
        <w:rPr>
          <w:rStyle w:val="apple-converted-space"/>
          <w:rFonts w:ascii="Times New Roman" w:hAnsi="Times New Roman"/>
          <w:sz w:val="28"/>
          <w:szCs w:val="28"/>
          <w:shd w:val="clear" w:color="auto" w:fill="FFFFFF"/>
        </w:rPr>
        <w:t> </w:t>
      </w:r>
      <w:r w:rsidRPr="00995AF0">
        <w:rPr>
          <w:rFonts w:ascii="Times New Roman" w:hAnsi="Times New Roman"/>
          <w:sz w:val="28"/>
          <w:szCs w:val="28"/>
          <w:shd w:val="clear" w:color="auto" w:fill="FFFFFF"/>
        </w:rPr>
        <w:t>препаратов, - такие</w:t>
      </w:r>
      <w:r w:rsidRPr="00995AF0">
        <w:rPr>
          <w:rStyle w:val="apple-converted-space"/>
          <w:rFonts w:ascii="Times New Roman" w:hAnsi="Times New Roman"/>
          <w:sz w:val="28"/>
          <w:szCs w:val="28"/>
          <w:shd w:val="clear" w:color="auto" w:fill="FFFFFF"/>
        </w:rPr>
        <w:t> </w:t>
      </w:r>
      <w:r w:rsidRPr="00995AF0">
        <w:rPr>
          <w:rFonts w:ascii="Times New Roman" w:hAnsi="Times New Roman"/>
          <w:sz w:val="28"/>
          <w:szCs w:val="28"/>
          <w:shd w:val="clear" w:color="auto" w:fill="FFFFFF"/>
        </w:rPr>
        <w:t>ОРЗ однозначное и очевидное зло, и такие</w:t>
      </w:r>
      <w:r w:rsidRPr="00995AF0">
        <w:rPr>
          <w:rStyle w:val="apple-converted-space"/>
          <w:rFonts w:ascii="Times New Roman" w:hAnsi="Times New Roman"/>
          <w:sz w:val="28"/>
          <w:szCs w:val="28"/>
          <w:shd w:val="clear" w:color="auto" w:fill="FFFFFF"/>
        </w:rPr>
        <w:t> </w:t>
      </w:r>
      <w:hyperlink r:id="rId10" w:tgtFrame="_blank" w:history="1">
        <w:r w:rsidRPr="00995AF0">
          <w:rPr>
            <w:rStyle w:val="a6"/>
            <w:rFonts w:ascii="Times New Roman" w:hAnsi="Times New Roman"/>
            <w:color w:val="auto"/>
            <w:sz w:val="28"/>
            <w:szCs w:val="28"/>
            <w:u w:val="none"/>
            <w:shd w:val="clear" w:color="auto" w:fill="FFFFFF"/>
          </w:rPr>
          <w:t>ОРЗ</w:t>
        </w:r>
      </w:hyperlink>
      <w:r w:rsidRPr="00995AF0">
        <w:rPr>
          <w:rFonts w:ascii="Times New Roman" w:hAnsi="Times New Roman"/>
          <w:sz w:val="28"/>
          <w:szCs w:val="28"/>
        </w:rPr>
        <w:t xml:space="preserve"> </w:t>
      </w:r>
      <w:r w:rsidRPr="00995AF0">
        <w:rPr>
          <w:rFonts w:ascii="Times New Roman" w:hAnsi="Times New Roman"/>
          <w:sz w:val="28"/>
          <w:szCs w:val="28"/>
          <w:shd w:val="clear" w:color="auto" w:fill="FFFFFF"/>
        </w:rPr>
        <w:t>бесследно не проходят и безболезненно не перерастаются. И для такого ребенка детский сад опасен. И родители опасны. И врачи..."</w:t>
      </w:r>
      <w:r w:rsidRPr="00995AF0">
        <w:rPr>
          <w:rFonts w:ascii="Times New Roman" w:hAnsi="Times New Roman"/>
          <w:sz w:val="28"/>
          <w:szCs w:val="28"/>
        </w:rPr>
        <w:br/>
      </w:r>
      <w:r w:rsidRPr="00995AF0">
        <w:rPr>
          <w:rFonts w:ascii="Times New Roman" w:hAnsi="Times New Roman"/>
          <w:sz w:val="28"/>
          <w:szCs w:val="28"/>
          <w:shd w:val="clear" w:color="auto" w:fill="FFFFFF"/>
        </w:rPr>
        <w:t xml:space="preserve"> Также родители должны понимать, что если вы не будете водить ребенка в детский сад, боясь частых болезней, то такая ситуация с болезнями может возникнуть с началом посещения ребенком школы. В школе, как вы понимаете, болеть хуже, т.к. ребенок пропускает занятия.</w:t>
      </w:r>
      <w:r w:rsidRPr="00995AF0">
        <w:rPr>
          <w:rFonts w:ascii="Times New Roman" w:hAnsi="Times New Roman"/>
          <w:sz w:val="28"/>
          <w:szCs w:val="28"/>
        </w:rPr>
        <w:br/>
      </w:r>
      <w:r w:rsidRPr="00995AF0">
        <w:rPr>
          <w:rFonts w:ascii="Times New Roman" w:hAnsi="Times New Roman"/>
          <w:sz w:val="28"/>
          <w:szCs w:val="28"/>
          <w:shd w:val="clear" w:color="auto" w:fill="FFFFFF"/>
        </w:rPr>
        <w:t>На здоровье ребенка сказывается его образ жизни. Ежедневные прогулки на свежем воздухе, физкультура, полноценное питание, богатое</w:t>
      </w:r>
      <w:r w:rsidRPr="00995AF0">
        <w:rPr>
          <w:rStyle w:val="apple-converted-space"/>
          <w:rFonts w:ascii="Times New Roman" w:hAnsi="Times New Roman"/>
          <w:sz w:val="28"/>
          <w:szCs w:val="28"/>
          <w:shd w:val="clear" w:color="auto" w:fill="FFFFFF"/>
        </w:rPr>
        <w:t> </w:t>
      </w:r>
      <w:hyperlink r:id="rId11" w:tgtFrame="_blank" w:history="1">
        <w:r w:rsidRPr="00995AF0">
          <w:rPr>
            <w:rStyle w:val="a6"/>
            <w:rFonts w:ascii="Times New Roman" w:hAnsi="Times New Roman"/>
            <w:color w:val="auto"/>
            <w:sz w:val="28"/>
            <w:szCs w:val="28"/>
            <w:u w:val="none"/>
            <w:shd w:val="clear" w:color="auto" w:fill="FFFFFF"/>
          </w:rPr>
          <w:t>витаминами</w:t>
        </w:r>
      </w:hyperlink>
      <w:r w:rsidRPr="00995AF0">
        <w:rPr>
          <w:rFonts w:ascii="Times New Roman" w:hAnsi="Times New Roman"/>
          <w:sz w:val="28"/>
          <w:szCs w:val="28"/>
          <w:shd w:val="clear" w:color="auto" w:fill="FFFFFF"/>
        </w:rPr>
        <w:t>, отсутствие вредных продуктов в рационе, жизнь в экологически чистой местности...все это укрепляет иммунитет. Про это знают все родители, но не всегда все эти условия осуществимы, особенно, в условиях жизни в крупном городе. Но, по крайней мере, к этому надо стремиться.</w:t>
      </w:r>
      <w:r w:rsidRPr="00995AF0">
        <w:rPr>
          <w:rFonts w:ascii="Times New Roman" w:hAnsi="Times New Roman"/>
          <w:sz w:val="28"/>
          <w:szCs w:val="28"/>
        </w:rPr>
        <w:br/>
      </w:r>
      <w:r w:rsidRPr="000B4D5E">
        <w:rPr>
          <w:rStyle w:val="titlemain"/>
          <w:rFonts w:ascii="Times New Roman" w:hAnsi="Times New Roman"/>
          <w:b/>
          <w:bCs/>
          <w:sz w:val="36"/>
          <w:szCs w:val="28"/>
          <w:shd w:val="clear" w:color="auto" w:fill="FFFFFF"/>
        </w:rPr>
        <w:t>Как справиться с капризами ребенка при расставании с родителями?</w:t>
      </w:r>
      <w:r w:rsidR="000B4D5E">
        <w:rPr>
          <w:rFonts w:ascii="Times New Roman" w:hAnsi="Times New Roman"/>
          <w:sz w:val="36"/>
          <w:szCs w:val="28"/>
        </w:rPr>
        <w:t xml:space="preserve">  </w:t>
      </w:r>
      <w:r w:rsidRPr="000B4D5E">
        <w:rPr>
          <w:rStyle w:val="titlemain2"/>
          <w:rFonts w:ascii="Times New Roman" w:hAnsi="Times New Roman"/>
          <w:b/>
          <w:bCs/>
          <w:sz w:val="36"/>
          <w:szCs w:val="28"/>
          <w:shd w:val="clear" w:color="auto" w:fill="FFFFFF"/>
        </w:rPr>
        <w:t>"Почему ты плачешь?"</w:t>
      </w:r>
      <w:r w:rsidRPr="0070579E">
        <w:rPr>
          <w:rFonts w:ascii="Times New Roman" w:hAnsi="Times New Roman"/>
          <w:sz w:val="28"/>
          <w:szCs w:val="28"/>
        </w:rPr>
        <w:br/>
      </w:r>
      <w:r w:rsidRPr="0070579E">
        <w:rPr>
          <w:rFonts w:ascii="Times New Roman" w:hAnsi="Times New Roman"/>
          <w:sz w:val="28"/>
          <w:szCs w:val="28"/>
          <w:shd w:val="clear" w:color="auto" w:fill="FFFFFF"/>
        </w:rPr>
        <w:t>Этот вопрос тысячу раз задают родители своим маленьким детям, которые цепляются за них и рыдают, не позволяя выйти из дому.</w:t>
      </w:r>
      <w:r w:rsidRPr="0070579E">
        <w:rPr>
          <w:rFonts w:ascii="Times New Roman" w:hAnsi="Times New Roman"/>
          <w:sz w:val="28"/>
          <w:szCs w:val="28"/>
        </w:rPr>
        <w:br/>
      </w:r>
      <w:r w:rsidRPr="0070579E">
        <w:rPr>
          <w:rFonts w:ascii="Times New Roman" w:hAnsi="Times New Roman"/>
          <w:sz w:val="28"/>
          <w:szCs w:val="28"/>
          <w:shd w:val="clear" w:color="auto" w:fill="FFFFFF"/>
        </w:rPr>
        <w:t>Понять, почему ребенок плачет,  почти невозможно.</w:t>
      </w:r>
      <w:r w:rsidRPr="0070579E">
        <w:rPr>
          <w:rFonts w:ascii="Times New Roman" w:hAnsi="Times New Roman"/>
          <w:sz w:val="28"/>
          <w:szCs w:val="28"/>
        </w:rPr>
        <w:br/>
      </w:r>
      <w:r w:rsidRPr="0070579E">
        <w:rPr>
          <w:rFonts w:ascii="Times New Roman" w:hAnsi="Times New Roman"/>
          <w:sz w:val="28"/>
          <w:szCs w:val="28"/>
          <w:shd w:val="clear" w:color="auto" w:fill="FFFFFF"/>
        </w:rPr>
        <w:t>Сам ребенок тоже ни за что не сможет объяснить причину того, почему он не хочет отпустить маму</w:t>
      </w:r>
      <w:r>
        <w:rPr>
          <w:rFonts w:ascii="Times New Roman" w:hAnsi="Times New Roman"/>
          <w:sz w:val="28"/>
          <w:szCs w:val="28"/>
          <w:shd w:val="clear" w:color="auto" w:fill="FFFFFF"/>
        </w:rPr>
        <w:t>.</w:t>
      </w:r>
      <w:r w:rsidRPr="0070579E">
        <w:rPr>
          <w:rFonts w:ascii="Times New Roman" w:hAnsi="Times New Roman"/>
          <w:sz w:val="28"/>
          <w:szCs w:val="28"/>
          <w:shd w:val="clear" w:color="auto" w:fill="FFFFFF"/>
        </w:rPr>
        <w:t xml:space="preserve"> Даже спрашивать его об этом по меньшей мере бесполезно, а иногда и вредно (по интонации вопроса он чувствует, что им недовольны, и переживает, что расстроил или обидел маму). Почему же он плачет?</w:t>
      </w:r>
      <w:r w:rsidRPr="0070579E">
        <w:rPr>
          <w:rFonts w:ascii="Times New Roman" w:hAnsi="Times New Roman"/>
          <w:sz w:val="28"/>
          <w:szCs w:val="28"/>
        </w:rPr>
        <w:br/>
      </w:r>
      <w:r w:rsidRPr="0070579E">
        <w:rPr>
          <w:rFonts w:ascii="Times New Roman" w:hAnsi="Times New Roman"/>
          <w:sz w:val="28"/>
          <w:szCs w:val="28"/>
          <w:shd w:val="clear" w:color="auto" w:fill="FFFFFF"/>
        </w:rPr>
        <w:lastRenderedPageBreak/>
        <w:t>Он плачет, потому что</w:t>
      </w:r>
      <w:r w:rsidRPr="0070579E">
        <w:rPr>
          <w:rStyle w:val="apple-converted-space"/>
          <w:rFonts w:ascii="Times New Roman" w:hAnsi="Times New Roman"/>
          <w:sz w:val="28"/>
          <w:szCs w:val="28"/>
          <w:shd w:val="clear" w:color="auto" w:fill="FFFFFF"/>
        </w:rPr>
        <w:t> </w:t>
      </w:r>
      <w:r w:rsidRPr="0070579E">
        <w:rPr>
          <w:rFonts w:ascii="Times New Roman" w:hAnsi="Times New Roman"/>
          <w:sz w:val="28"/>
          <w:szCs w:val="28"/>
          <w:shd w:val="clear" w:color="auto" w:fill="FFFFFF"/>
        </w:rPr>
        <w:t>слезы - единственный способ, которым ребенок может показать, что он БЕСПОКОИТСЯ.</w:t>
      </w:r>
    </w:p>
    <w:p w:rsidR="00CB5276" w:rsidRDefault="00CB5276" w:rsidP="00970BA8">
      <w:pPr>
        <w:spacing w:after="0"/>
        <w:ind w:firstLine="426"/>
        <w:rPr>
          <w:rFonts w:ascii="Times New Roman" w:hAnsi="Times New Roman"/>
          <w:sz w:val="28"/>
          <w:szCs w:val="28"/>
          <w:shd w:val="clear" w:color="auto" w:fill="FFFFFF"/>
        </w:rPr>
      </w:pPr>
      <w:r w:rsidRPr="0070579E">
        <w:rPr>
          <w:rFonts w:ascii="Times New Roman" w:hAnsi="Times New Roman"/>
          <w:sz w:val="28"/>
          <w:szCs w:val="28"/>
          <w:shd w:val="clear" w:color="auto" w:fill="FFFFFF"/>
        </w:rPr>
        <w:t>Взрослые наделяют слезы более трагическим смыслом, чем дети. Взрослые плачут в тяжелом горе, в отчаянии, при сильной боли.</w:t>
      </w:r>
      <w:r>
        <w:rPr>
          <w:rFonts w:ascii="Times New Roman" w:hAnsi="Times New Roman"/>
          <w:sz w:val="28"/>
          <w:szCs w:val="28"/>
          <w:shd w:val="clear" w:color="auto" w:fill="FFFFFF"/>
        </w:rPr>
        <w:t xml:space="preserve"> </w:t>
      </w:r>
      <w:r w:rsidRPr="0070579E">
        <w:rPr>
          <w:rFonts w:ascii="Times New Roman" w:hAnsi="Times New Roman"/>
          <w:sz w:val="28"/>
          <w:szCs w:val="28"/>
          <w:shd w:val="clear" w:color="auto" w:fill="FFFFFF"/>
        </w:rPr>
        <w:t>Ребенок же слезами "разговаривает".</w:t>
      </w:r>
    </w:p>
    <w:p w:rsidR="000F0688" w:rsidRPr="000F0688" w:rsidRDefault="00CB5276" w:rsidP="000F0688">
      <w:pPr>
        <w:shd w:val="clear" w:color="auto" w:fill="FFFFFF"/>
        <w:spacing w:after="0" w:line="390" w:lineRule="atLeast"/>
        <w:jc w:val="center"/>
        <w:outlineLvl w:val="1"/>
        <w:rPr>
          <w:rFonts w:ascii="Arial Black" w:eastAsia="Times New Roman" w:hAnsi="Arial Black" w:cs="Helvetica"/>
          <w:b/>
          <w:bCs/>
          <w:i/>
          <w:color w:val="333333"/>
          <w:kern w:val="36"/>
          <w:u w:val="single"/>
          <w:lang w:eastAsia="ru-RU"/>
        </w:rPr>
      </w:pPr>
      <w:r w:rsidRPr="0070579E">
        <w:rPr>
          <w:rFonts w:ascii="Times New Roman" w:hAnsi="Times New Roman"/>
          <w:sz w:val="28"/>
          <w:szCs w:val="28"/>
          <w:shd w:val="clear" w:color="auto" w:fill="FFFFFF"/>
        </w:rPr>
        <w:t>Ребенок хочет говорить именно о расставании, а то, что он плачет, показывает, как сильно он хочет об этом говорить. Об уходящей маме, о том, что с ней будет, о том, когда она вернется, о том, как она его любит и сочувствует ему, маленькому человеку, который осваивает новый опыт расставаний и встреч.</w:t>
      </w:r>
      <w:r>
        <w:rPr>
          <w:rFonts w:ascii="Times New Roman" w:hAnsi="Times New Roman"/>
          <w:sz w:val="28"/>
          <w:szCs w:val="28"/>
          <w:shd w:val="clear" w:color="auto" w:fill="FFFFFF"/>
        </w:rPr>
        <w:t xml:space="preserve"> </w:t>
      </w:r>
      <w:r w:rsidRPr="0070579E">
        <w:rPr>
          <w:rFonts w:ascii="Times New Roman" w:hAnsi="Times New Roman"/>
          <w:sz w:val="28"/>
          <w:szCs w:val="28"/>
          <w:shd w:val="clear" w:color="auto" w:fill="FFFFFF"/>
        </w:rPr>
        <w:t>Мама, которую плачущий малыш "вернул с порога", которая решила "не травмировать" ребенка и вопреки своим планам и желаниям осталась дома, тем самым просто "откладывает" разговор о расставаниях и встречах. Такой разговор обязательно рано или поздно состоится, и ребенок снова будет использовать для разговора все свои озможности: слова, слезы, капризы, манипуляции...</w:t>
      </w:r>
      <w:r w:rsidRPr="0070579E">
        <w:rPr>
          <w:rFonts w:ascii="Times New Roman" w:hAnsi="Times New Roman"/>
          <w:sz w:val="28"/>
          <w:szCs w:val="28"/>
        </w:rPr>
        <w:br/>
      </w:r>
      <w:r w:rsidRPr="000B4D5E">
        <w:rPr>
          <w:rStyle w:val="titlemain2"/>
          <w:rFonts w:ascii="Times New Roman" w:hAnsi="Times New Roman"/>
          <w:b/>
          <w:bCs/>
          <w:sz w:val="36"/>
          <w:szCs w:val="28"/>
          <w:shd w:val="clear" w:color="auto" w:fill="FFFFFF"/>
        </w:rPr>
        <w:t>Как лучше прощаться</w:t>
      </w:r>
      <w:r w:rsidRPr="0070579E">
        <w:rPr>
          <w:rFonts w:ascii="Times New Roman" w:hAnsi="Times New Roman"/>
          <w:sz w:val="28"/>
          <w:szCs w:val="28"/>
        </w:rPr>
        <w:br/>
      </w:r>
      <w:r w:rsidRPr="0070579E">
        <w:rPr>
          <w:rFonts w:ascii="Times New Roman" w:hAnsi="Times New Roman"/>
          <w:sz w:val="28"/>
          <w:szCs w:val="28"/>
          <w:shd w:val="clear" w:color="auto" w:fill="FFFFFF"/>
        </w:rPr>
        <w:t>Попробуем найти рецепт хорошего и полезного для ребенка прощания. Для этого вспомним, что мы знаем о желаниях малыша, и решим, чего хочет взрослый.</w:t>
      </w:r>
      <w:r w:rsidRPr="0070579E">
        <w:rPr>
          <w:rFonts w:ascii="Times New Roman" w:hAnsi="Times New Roman"/>
          <w:sz w:val="28"/>
          <w:szCs w:val="28"/>
        </w:rPr>
        <w:br/>
      </w:r>
      <w:r w:rsidRPr="0070579E">
        <w:rPr>
          <w:rFonts w:ascii="Times New Roman" w:hAnsi="Times New Roman"/>
          <w:sz w:val="28"/>
          <w:szCs w:val="28"/>
          <w:shd w:val="clear" w:color="auto" w:fill="FFFFFF"/>
        </w:rPr>
        <w:t>Итак, ребенок хочет:</w:t>
      </w:r>
      <w:r w:rsidRPr="0070579E">
        <w:rPr>
          <w:rStyle w:val="apple-converted-space"/>
          <w:rFonts w:ascii="Times New Roman" w:hAnsi="Times New Roman"/>
          <w:sz w:val="28"/>
          <w:szCs w:val="28"/>
          <w:shd w:val="clear" w:color="auto" w:fill="FFFFFF"/>
        </w:rPr>
        <w:t> </w:t>
      </w:r>
      <w:r w:rsidRPr="0070579E">
        <w:rPr>
          <w:rFonts w:ascii="Times New Roman" w:hAnsi="Times New Roman"/>
          <w:sz w:val="28"/>
          <w:szCs w:val="28"/>
        </w:rPr>
        <w:br/>
      </w:r>
      <w:r w:rsidRPr="0070579E">
        <w:rPr>
          <w:rFonts w:ascii="Times New Roman" w:hAnsi="Times New Roman"/>
          <w:sz w:val="28"/>
          <w:szCs w:val="28"/>
          <w:shd w:val="clear" w:color="auto" w:fill="FFFFFF"/>
        </w:rPr>
        <w:t>- знать, куда уходит мама;</w:t>
      </w:r>
      <w:r w:rsidRPr="0070579E">
        <w:rPr>
          <w:rStyle w:val="apple-converted-space"/>
          <w:rFonts w:ascii="Times New Roman" w:hAnsi="Times New Roman"/>
          <w:sz w:val="28"/>
          <w:szCs w:val="28"/>
          <w:shd w:val="clear" w:color="auto" w:fill="FFFFFF"/>
        </w:rPr>
        <w:t> </w:t>
      </w:r>
      <w:r w:rsidRPr="0070579E">
        <w:rPr>
          <w:rFonts w:ascii="Times New Roman" w:hAnsi="Times New Roman"/>
          <w:sz w:val="28"/>
          <w:szCs w:val="28"/>
        </w:rPr>
        <w:br/>
      </w:r>
      <w:r w:rsidRPr="0070579E">
        <w:rPr>
          <w:rFonts w:ascii="Times New Roman" w:hAnsi="Times New Roman"/>
          <w:sz w:val="28"/>
          <w:szCs w:val="28"/>
          <w:shd w:val="clear" w:color="auto" w:fill="FFFFFF"/>
        </w:rPr>
        <w:t>- знать, когда она придет;</w:t>
      </w:r>
      <w:r w:rsidRPr="0070579E">
        <w:rPr>
          <w:rStyle w:val="apple-converted-space"/>
          <w:rFonts w:ascii="Times New Roman" w:hAnsi="Times New Roman"/>
          <w:sz w:val="28"/>
          <w:szCs w:val="28"/>
          <w:shd w:val="clear" w:color="auto" w:fill="FFFFFF"/>
        </w:rPr>
        <w:t> </w:t>
      </w:r>
      <w:r w:rsidRPr="0070579E">
        <w:rPr>
          <w:rFonts w:ascii="Times New Roman" w:hAnsi="Times New Roman"/>
          <w:sz w:val="28"/>
          <w:szCs w:val="28"/>
        </w:rPr>
        <w:br/>
      </w:r>
      <w:r w:rsidRPr="0070579E">
        <w:rPr>
          <w:rFonts w:ascii="Times New Roman" w:hAnsi="Times New Roman"/>
          <w:sz w:val="28"/>
          <w:szCs w:val="28"/>
          <w:shd w:val="clear" w:color="auto" w:fill="FFFFFF"/>
        </w:rPr>
        <w:t>- быть уверенным, что с ним ничего не случится;</w:t>
      </w:r>
      <w:r w:rsidRPr="0070579E">
        <w:rPr>
          <w:rFonts w:ascii="Times New Roman" w:hAnsi="Times New Roman"/>
          <w:sz w:val="28"/>
          <w:szCs w:val="28"/>
        </w:rPr>
        <w:br/>
      </w:r>
      <w:r w:rsidRPr="0070579E">
        <w:rPr>
          <w:rFonts w:ascii="Times New Roman" w:hAnsi="Times New Roman"/>
          <w:sz w:val="28"/>
          <w:szCs w:val="28"/>
          <w:shd w:val="clear" w:color="auto" w:fill="FFFFFF"/>
        </w:rPr>
        <w:t>- быть уверенным, что с ней ничего не случится;</w:t>
      </w:r>
      <w:r w:rsidRPr="0070579E">
        <w:rPr>
          <w:rFonts w:ascii="Times New Roman" w:hAnsi="Times New Roman"/>
          <w:sz w:val="28"/>
          <w:szCs w:val="28"/>
        </w:rPr>
        <w:br/>
      </w:r>
      <w:r w:rsidRPr="0070579E">
        <w:rPr>
          <w:rFonts w:ascii="Times New Roman" w:hAnsi="Times New Roman"/>
          <w:sz w:val="28"/>
          <w:szCs w:val="28"/>
          <w:shd w:val="clear" w:color="auto" w:fill="FFFFFF"/>
        </w:rPr>
        <w:t>- быть уверенным, что она получает удовольствие от того, что делает, и ей там не хуже (хотя и не лучше), чем здесь.</w:t>
      </w:r>
      <w:r w:rsidRPr="0070579E">
        <w:rPr>
          <w:rFonts w:ascii="Times New Roman" w:hAnsi="Times New Roman"/>
          <w:sz w:val="28"/>
          <w:szCs w:val="28"/>
        </w:rPr>
        <w:br/>
      </w:r>
      <w:r w:rsidRPr="0070579E">
        <w:rPr>
          <w:rFonts w:ascii="Times New Roman" w:hAnsi="Times New Roman"/>
          <w:sz w:val="28"/>
          <w:szCs w:val="28"/>
          <w:shd w:val="clear" w:color="auto" w:fill="FFFFFF"/>
        </w:rPr>
        <w:t>В то же время взрослый хочет:</w:t>
      </w:r>
      <w:r w:rsidRPr="0070579E">
        <w:rPr>
          <w:rFonts w:ascii="Times New Roman" w:hAnsi="Times New Roman"/>
          <w:sz w:val="28"/>
          <w:szCs w:val="28"/>
        </w:rPr>
        <w:br/>
      </w:r>
      <w:r w:rsidRPr="0070579E">
        <w:rPr>
          <w:rFonts w:ascii="Times New Roman" w:hAnsi="Times New Roman"/>
          <w:sz w:val="28"/>
          <w:szCs w:val="28"/>
          <w:shd w:val="clear" w:color="auto" w:fill="FFFFFF"/>
        </w:rPr>
        <w:t>- обеспечить безопасность ребенка;</w:t>
      </w:r>
      <w:r w:rsidRPr="0070579E">
        <w:rPr>
          <w:rStyle w:val="apple-converted-space"/>
          <w:rFonts w:ascii="Times New Roman" w:hAnsi="Times New Roman"/>
          <w:sz w:val="28"/>
          <w:szCs w:val="28"/>
          <w:shd w:val="clear" w:color="auto" w:fill="FFFFFF"/>
        </w:rPr>
        <w:t> </w:t>
      </w:r>
      <w:r w:rsidRPr="0070579E">
        <w:rPr>
          <w:rFonts w:ascii="Times New Roman" w:hAnsi="Times New Roman"/>
          <w:sz w:val="28"/>
          <w:szCs w:val="28"/>
        </w:rPr>
        <w:br/>
      </w:r>
      <w:r w:rsidRPr="0070579E">
        <w:rPr>
          <w:rFonts w:ascii="Times New Roman" w:hAnsi="Times New Roman"/>
          <w:sz w:val="28"/>
          <w:szCs w:val="28"/>
          <w:shd w:val="clear" w:color="auto" w:fill="FFFFFF"/>
        </w:rPr>
        <w:t>- не опоздать туда, куда идет;</w:t>
      </w:r>
      <w:r w:rsidRPr="0070579E">
        <w:rPr>
          <w:rFonts w:ascii="Times New Roman" w:hAnsi="Times New Roman"/>
          <w:sz w:val="28"/>
          <w:szCs w:val="28"/>
        </w:rPr>
        <w:br/>
      </w:r>
      <w:r w:rsidRPr="0070579E">
        <w:rPr>
          <w:rFonts w:ascii="Times New Roman" w:hAnsi="Times New Roman"/>
          <w:sz w:val="28"/>
          <w:szCs w:val="28"/>
          <w:shd w:val="clear" w:color="auto" w:fill="FFFFFF"/>
        </w:rPr>
        <w:t>- оставить ребенка в достаточно хорошем настроении;</w:t>
      </w:r>
      <w:r w:rsidRPr="0070579E">
        <w:rPr>
          <w:rStyle w:val="apple-converted-space"/>
          <w:rFonts w:ascii="Times New Roman" w:hAnsi="Times New Roman"/>
          <w:sz w:val="28"/>
          <w:szCs w:val="28"/>
          <w:shd w:val="clear" w:color="auto" w:fill="FFFFFF"/>
        </w:rPr>
        <w:t> </w:t>
      </w:r>
      <w:r w:rsidRPr="0070579E">
        <w:rPr>
          <w:rFonts w:ascii="Times New Roman" w:hAnsi="Times New Roman"/>
          <w:sz w:val="28"/>
          <w:szCs w:val="28"/>
        </w:rPr>
        <w:br/>
      </w:r>
      <w:r w:rsidRPr="0070579E">
        <w:rPr>
          <w:rFonts w:ascii="Times New Roman" w:hAnsi="Times New Roman"/>
          <w:sz w:val="28"/>
          <w:szCs w:val="28"/>
          <w:shd w:val="clear" w:color="auto" w:fill="FFFFFF"/>
        </w:rPr>
        <w:t>- вернувшись, увидеть радость встречи в глазах своего малыша.</w:t>
      </w:r>
      <w:r w:rsidRPr="0070579E">
        <w:rPr>
          <w:rStyle w:val="apple-converted-space"/>
          <w:rFonts w:ascii="Times New Roman" w:hAnsi="Times New Roman"/>
          <w:sz w:val="28"/>
          <w:szCs w:val="28"/>
          <w:shd w:val="clear" w:color="auto" w:fill="FFFFFF"/>
        </w:rPr>
        <w:t> </w:t>
      </w:r>
      <w:r w:rsidRPr="0070579E">
        <w:rPr>
          <w:rFonts w:ascii="Times New Roman" w:hAnsi="Times New Roman"/>
          <w:sz w:val="28"/>
          <w:szCs w:val="28"/>
        </w:rPr>
        <w:br/>
      </w:r>
      <w:r w:rsidRPr="0070579E">
        <w:rPr>
          <w:rFonts w:ascii="Times New Roman" w:hAnsi="Times New Roman"/>
          <w:sz w:val="28"/>
          <w:szCs w:val="28"/>
          <w:shd w:val="clear" w:color="auto" w:fill="FFFFFF"/>
        </w:rPr>
        <w:t>Постараемся совместить эти пожелания в одной стратегии.</w:t>
      </w:r>
      <w:r w:rsidRPr="0070579E">
        <w:rPr>
          <w:rFonts w:ascii="Times New Roman" w:hAnsi="Times New Roman"/>
          <w:sz w:val="28"/>
          <w:szCs w:val="28"/>
        </w:rPr>
        <w:br/>
      </w:r>
      <w:r w:rsidRPr="0070579E">
        <w:rPr>
          <w:rFonts w:ascii="Times New Roman" w:hAnsi="Times New Roman"/>
          <w:sz w:val="28"/>
          <w:szCs w:val="28"/>
          <w:shd w:val="clear" w:color="auto" w:fill="FFFFFF"/>
        </w:rPr>
        <w:t>- Чтобы не опаздывать и иметь возможность попрощаться с ребенком, соберитесь на 5-10 минут раньше (больше не надо, чтобы не превращать прощание в самостоятельное событие дня).</w:t>
      </w:r>
      <w:r w:rsidRPr="0070579E">
        <w:rPr>
          <w:rFonts w:ascii="Times New Roman" w:hAnsi="Times New Roman"/>
          <w:sz w:val="28"/>
          <w:szCs w:val="28"/>
        </w:rPr>
        <w:br/>
      </w:r>
      <w:r w:rsidRPr="0070579E">
        <w:rPr>
          <w:rFonts w:ascii="Times New Roman" w:hAnsi="Times New Roman"/>
          <w:sz w:val="28"/>
          <w:szCs w:val="28"/>
          <w:shd w:val="clear" w:color="auto" w:fill="FFFFFF"/>
        </w:rPr>
        <w:t>- Скажите честно ребенку, куда и зачем вы идете (только очень просто, например: "Я иду в парикмахерскую стричь волосы", или "Я иду на работу печатать на</w:t>
      </w:r>
      <w:r w:rsidRPr="0070579E">
        <w:rPr>
          <w:rStyle w:val="apple-converted-space"/>
          <w:rFonts w:ascii="Times New Roman" w:hAnsi="Times New Roman"/>
          <w:sz w:val="28"/>
          <w:szCs w:val="28"/>
          <w:shd w:val="clear" w:color="auto" w:fill="FFFFFF"/>
        </w:rPr>
        <w:t> </w:t>
      </w:r>
      <w:hyperlink r:id="rId12" w:tgtFrame="_blank" w:history="1">
        <w:r w:rsidRPr="0070579E">
          <w:rPr>
            <w:rStyle w:val="a6"/>
            <w:rFonts w:ascii="Times New Roman" w:hAnsi="Times New Roman"/>
            <w:color w:val="auto"/>
            <w:sz w:val="28"/>
            <w:szCs w:val="28"/>
            <w:shd w:val="clear" w:color="auto" w:fill="FFFFFF"/>
          </w:rPr>
          <w:t>компьютере</w:t>
        </w:r>
      </w:hyperlink>
      <w:r w:rsidRPr="0070579E">
        <w:rPr>
          <w:rFonts w:ascii="Times New Roman" w:hAnsi="Times New Roman"/>
          <w:sz w:val="28"/>
          <w:szCs w:val="28"/>
          <w:shd w:val="clear" w:color="auto" w:fill="FFFFFF"/>
        </w:rPr>
        <w:t>", или "Я иду к тете Лене пить чай"). Не бойтесь, что ребенок не поймет слов: спокойная, открытая интонация подскажет ему, что то место, куда идет мама, достаточно хорошее, и дело, которое она будет делать, - полезное и приятное.</w:t>
      </w:r>
      <w:r w:rsidRPr="0070579E">
        <w:rPr>
          <w:rFonts w:ascii="Times New Roman" w:hAnsi="Times New Roman"/>
          <w:sz w:val="28"/>
          <w:szCs w:val="28"/>
        </w:rPr>
        <w:br/>
      </w:r>
      <w:r w:rsidRPr="0070579E">
        <w:rPr>
          <w:rFonts w:ascii="Times New Roman" w:hAnsi="Times New Roman"/>
          <w:sz w:val="28"/>
          <w:szCs w:val="28"/>
          <w:shd w:val="clear" w:color="auto" w:fill="FFFFFF"/>
        </w:rPr>
        <w:t xml:space="preserve">- Скажите точно малышу, когда вы вернетесь. Для этого не нужно говорить время по часам (это маленькому ребенку может быть не совсем удобно и понятно). Можно </w:t>
      </w:r>
      <w:r w:rsidRPr="0070579E">
        <w:rPr>
          <w:rFonts w:ascii="Times New Roman" w:hAnsi="Times New Roman"/>
          <w:sz w:val="28"/>
          <w:szCs w:val="28"/>
          <w:shd w:val="clear" w:color="auto" w:fill="FFFFFF"/>
        </w:rPr>
        <w:lastRenderedPageBreak/>
        <w:t>сказать: "Я приду, когда ты покушаешь, погуляешь, поспишь". Ребенку понятнее конкретные описания событий, по которым он и определит время.</w:t>
      </w:r>
      <w:r w:rsidRPr="0070579E">
        <w:rPr>
          <w:rFonts w:ascii="Times New Roman" w:hAnsi="Times New Roman"/>
          <w:sz w:val="28"/>
          <w:szCs w:val="28"/>
        </w:rPr>
        <w:br/>
      </w:r>
      <w:r w:rsidRPr="0070579E">
        <w:rPr>
          <w:rFonts w:ascii="Times New Roman" w:hAnsi="Times New Roman"/>
          <w:sz w:val="28"/>
          <w:szCs w:val="28"/>
          <w:shd w:val="clear" w:color="auto" w:fill="FFFFFF"/>
        </w:rPr>
        <w:t>- Расскажите сыну или дочке, с кем он останется и, главное, что будет делать: "Ты будешь с бабушкой. Вы покушаете, потом погуляете, потом поиграете, а потом будете меня вместе встречать".</w:t>
      </w:r>
      <w:r w:rsidRPr="0070579E">
        <w:rPr>
          <w:rFonts w:ascii="Times New Roman" w:hAnsi="Times New Roman"/>
          <w:sz w:val="28"/>
          <w:szCs w:val="28"/>
        </w:rPr>
        <w:br/>
      </w:r>
      <w:r w:rsidRPr="0070579E">
        <w:rPr>
          <w:rFonts w:ascii="Times New Roman" w:hAnsi="Times New Roman"/>
          <w:sz w:val="28"/>
          <w:szCs w:val="28"/>
          <w:shd w:val="clear" w:color="auto" w:fill="FFFFFF"/>
        </w:rPr>
        <w:t>- Не сулите ребенку "призов" за то, что он вас отпускает, но если он попросит ему что-то принести, не отказывайте. Если же выполнить его просьбу невозможно, сразу скажите ему об этом: "Ну нет, живого цыпленка я не смогу тебе принести..." Даже если ребенок ни о чем не просит, приносите ему время от времени какую-нибудь маленькую приятную вещицу (печенье, конфетку, яблоко, тетрадку), чтобы он чувствовал, что где-то далеко от него вы о нем помните и готовитесь к встрече.</w:t>
      </w:r>
      <w:r w:rsidRPr="0070579E">
        <w:rPr>
          <w:rFonts w:ascii="Times New Roman" w:hAnsi="Times New Roman"/>
          <w:sz w:val="28"/>
          <w:szCs w:val="28"/>
        </w:rPr>
        <w:br/>
      </w:r>
      <w:r w:rsidRPr="000B4D5E">
        <w:rPr>
          <w:rFonts w:ascii="Times New Roman" w:hAnsi="Times New Roman"/>
          <w:sz w:val="36"/>
          <w:szCs w:val="28"/>
        </w:rPr>
        <w:t xml:space="preserve"> </w:t>
      </w:r>
      <w:r w:rsidRPr="000B4D5E">
        <w:rPr>
          <w:rStyle w:val="titlemain2"/>
          <w:rFonts w:ascii="Times New Roman" w:hAnsi="Times New Roman"/>
          <w:b/>
          <w:bCs/>
          <w:sz w:val="36"/>
          <w:szCs w:val="28"/>
          <w:shd w:val="clear" w:color="auto" w:fill="FFFFFF"/>
        </w:rPr>
        <w:t>Фразы, которые ухудшают ситуацию</w:t>
      </w:r>
      <w:proofErr w:type="gramStart"/>
      <w:r w:rsidRPr="0070579E">
        <w:rPr>
          <w:rFonts w:ascii="Times New Roman" w:hAnsi="Times New Roman"/>
          <w:sz w:val="28"/>
          <w:szCs w:val="28"/>
        </w:rPr>
        <w:br/>
      </w:r>
      <w:r w:rsidRPr="0070579E">
        <w:rPr>
          <w:rFonts w:ascii="Times New Roman" w:hAnsi="Times New Roman"/>
          <w:sz w:val="28"/>
          <w:szCs w:val="28"/>
          <w:shd w:val="clear" w:color="auto" w:fill="FFFFFF"/>
        </w:rPr>
        <w:t>В</w:t>
      </w:r>
      <w:proofErr w:type="gramEnd"/>
      <w:r w:rsidRPr="0070579E">
        <w:rPr>
          <w:rFonts w:ascii="Times New Roman" w:hAnsi="Times New Roman"/>
          <w:sz w:val="28"/>
          <w:szCs w:val="28"/>
          <w:shd w:val="clear" w:color="auto" w:fill="FFFFFF"/>
        </w:rPr>
        <w:t>от 5 фраз, которые мамы произносят, отчаявшись убедить ребенка в том, что им нужно уйти по делам:</w:t>
      </w:r>
      <w:r w:rsidRPr="0070579E">
        <w:rPr>
          <w:rFonts w:ascii="Times New Roman" w:hAnsi="Times New Roman"/>
          <w:sz w:val="28"/>
          <w:szCs w:val="28"/>
        </w:rPr>
        <w:br/>
      </w:r>
      <w:r w:rsidRPr="0070579E">
        <w:rPr>
          <w:rFonts w:ascii="Times New Roman" w:hAnsi="Times New Roman"/>
          <w:sz w:val="28"/>
          <w:szCs w:val="28"/>
          <w:shd w:val="clear" w:color="auto" w:fill="FFFFFF"/>
        </w:rPr>
        <w:t>-  "Ты же сам говорил (говорила), что с бабушкой хорошо, почему ты теперь не хочешь с ней оставаться?";</w:t>
      </w:r>
      <w:r w:rsidRPr="0070579E">
        <w:rPr>
          <w:rFonts w:ascii="Times New Roman" w:hAnsi="Times New Roman"/>
          <w:sz w:val="28"/>
          <w:szCs w:val="28"/>
        </w:rPr>
        <w:br/>
      </w:r>
      <w:r w:rsidRPr="0070579E">
        <w:rPr>
          <w:rFonts w:ascii="Times New Roman" w:hAnsi="Times New Roman"/>
          <w:sz w:val="28"/>
          <w:szCs w:val="28"/>
          <w:shd w:val="clear" w:color="auto" w:fill="FFFFFF"/>
        </w:rPr>
        <w:t>-  "Не пускаешь меня на работу - не будет денег тебе на новую машинку!";</w:t>
      </w:r>
      <w:r w:rsidRPr="0070579E">
        <w:rPr>
          <w:rFonts w:ascii="Times New Roman" w:hAnsi="Times New Roman"/>
          <w:sz w:val="28"/>
          <w:szCs w:val="28"/>
        </w:rPr>
        <w:br/>
      </w:r>
      <w:r w:rsidRPr="0070579E">
        <w:rPr>
          <w:rFonts w:ascii="Times New Roman" w:hAnsi="Times New Roman"/>
          <w:sz w:val="28"/>
          <w:szCs w:val="28"/>
          <w:shd w:val="clear" w:color="auto" w:fill="FFFFFF"/>
        </w:rPr>
        <w:t>- "Ну пожалуйста, можно мама пойдет на работу?!";</w:t>
      </w:r>
      <w:r w:rsidRPr="0070579E">
        <w:rPr>
          <w:rFonts w:ascii="Times New Roman" w:hAnsi="Times New Roman"/>
          <w:sz w:val="28"/>
          <w:szCs w:val="28"/>
        </w:rPr>
        <w:br/>
      </w:r>
      <w:r w:rsidRPr="0070579E">
        <w:rPr>
          <w:rFonts w:ascii="Times New Roman" w:hAnsi="Times New Roman"/>
          <w:sz w:val="28"/>
          <w:szCs w:val="28"/>
          <w:shd w:val="clear" w:color="auto" w:fill="FFFFFF"/>
        </w:rPr>
        <w:t>-  "Ты же большой мальчик (большая девочка)! Как тебе не стыдно плакать!";</w:t>
      </w:r>
      <w:r w:rsidRPr="0070579E">
        <w:rPr>
          <w:rFonts w:ascii="Times New Roman" w:hAnsi="Times New Roman"/>
          <w:sz w:val="28"/>
          <w:szCs w:val="28"/>
        </w:rPr>
        <w:br/>
      </w:r>
      <w:r w:rsidRPr="0070579E">
        <w:rPr>
          <w:rFonts w:ascii="Times New Roman" w:hAnsi="Times New Roman"/>
          <w:sz w:val="28"/>
          <w:szCs w:val="28"/>
          <w:shd w:val="clear" w:color="auto" w:fill="FFFFFF"/>
        </w:rPr>
        <w:t>-  "Если будешь так реветь - уйду от тебя и вообще не приду!"</w:t>
      </w:r>
      <w:proofErr w:type="gramStart"/>
      <w:r w:rsidRPr="0070579E">
        <w:rPr>
          <w:rFonts w:ascii="Times New Roman" w:hAnsi="Times New Roman"/>
          <w:sz w:val="28"/>
          <w:szCs w:val="28"/>
          <w:shd w:val="clear" w:color="auto" w:fill="FFFFFF"/>
        </w:rPr>
        <w:t>."</w:t>
      </w:r>
      <w:proofErr w:type="gramEnd"/>
      <w:r w:rsidRPr="0070579E">
        <w:rPr>
          <w:rFonts w:ascii="Times New Roman" w:hAnsi="Times New Roman"/>
          <w:sz w:val="28"/>
          <w:szCs w:val="28"/>
        </w:rPr>
        <w:br/>
      </w:r>
      <w:r w:rsidRPr="0070579E">
        <w:rPr>
          <w:rFonts w:ascii="Times New Roman" w:hAnsi="Times New Roman"/>
          <w:sz w:val="28"/>
          <w:szCs w:val="28"/>
        </w:rPr>
        <w:br/>
      </w:r>
      <w:r w:rsidR="000F0688" w:rsidRPr="000F0688">
        <w:rPr>
          <w:rFonts w:ascii="Arial Black" w:eastAsia="Times New Roman" w:hAnsi="Arial Black" w:cs="Helvetica"/>
          <w:b/>
          <w:bCs/>
          <w:i/>
          <w:color w:val="333333"/>
          <w:kern w:val="36"/>
          <w:u w:val="single"/>
          <w:lang w:eastAsia="ru-RU"/>
        </w:rPr>
        <w:t>Консультация для родителей</w:t>
      </w:r>
    </w:p>
    <w:p w:rsidR="000F0688" w:rsidRPr="000F0688" w:rsidRDefault="000F0688" w:rsidP="000F0688">
      <w:pPr>
        <w:shd w:val="clear" w:color="auto" w:fill="FFFFFF"/>
        <w:spacing w:after="0" w:line="240" w:lineRule="auto"/>
        <w:jc w:val="center"/>
        <w:outlineLvl w:val="1"/>
        <w:rPr>
          <w:rFonts w:ascii="Arial Black" w:eastAsia="Times New Roman" w:hAnsi="Arial Black" w:cs="Helvetica"/>
          <w:b/>
          <w:bCs/>
          <w:i/>
          <w:color w:val="333333"/>
          <w:kern w:val="36"/>
          <w:u w:val="single"/>
          <w:lang w:eastAsia="ru-RU"/>
        </w:rPr>
      </w:pPr>
    </w:p>
    <w:p w:rsidR="000F0688" w:rsidRPr="000F0688" w:rsidRDefault="000F0688" w:rsidP="000F0688">
      <w:pPr>
        <w:shd w:val="clear" w:color="auto" w:fill="FFFFFF"/>
        <w:spacing w:after="0" w:line="390" w:lineRule="atLeast"/>
        <w:jc w:val="center"/>
        <w:outlineLvl w:val="1"/>
        <w:rPr>
          <w:rFonts w:ascii="Arial Black" w:eastAsia="Times New Roman" w:hAnsi="Arial Black" w:cs="Helvetica"/>
          <w:b/>
          <w:bCs/>
          <w:color w:val="333333"/>
          <w:kern w:val="36"/>
          <w:lang w:eastAsia="ru-RU"/>
        </w:rPr>
      </w:pPr>
      <w:r w:rsidRPr="000F0688">
        <w:rPr>
          <w:rFonts w:ascii="Arial Black" w:eastAsia="Times New Roman" w:hAnsi="Arial Black" w:cs="Helvetica"/>
          <w:b/>
          <w:bCs/>
          <w:color w:val="333333"/>
          <w:kern w:val="36"/>
          <w:lang w:eastAsia="ru-RU"/>
        </w:rPr>
        <w:t>«Секреты пирамидки»</w:t>
      </w:r>
    </w:p>
    <w:p w:rsidR="000F0688" w:rsidRPr="000F0688" w:rsidRDefault="000F0688" w:rsidP="000F0688">
      <w:pPr>
        <w:shd w:val="clear" w:color="auto" w:fill="FFFFFF"/>
        <w:spacing w:after="225" w:line="300" w:lineRule="atLeast"/>
        <w:ind w:firstLine="300"/>
        <w:rPr>
          <w:rFonts w:ascii="Georgia" w:eastAsia="Times New Roman" w:hAnsi="Georgia" w:cs="Helvetica"/>
          <w:color w:val="333333"/>
          <w:lang w:eastAsia="ru-RU"/>
        </w:rPr>
      </w:pPr>
      <w:r w:rsidRPr="000F0688">
        <w:rPr>
          <w:rFonts w:ascii="Georgia" w:eastAsia="Times New Roman" w:hAnsi="Georgia" w:cs="Helvetica"/>
          <w:color w:val="333333"/>
          <w:lang w:eastAsia="ru-RU"/>
        </w:rPr>
        <w:t>Пирамидками играют все малыши. С заслуживающей уважения серьёзностью они нанизывают кольца на штырь, чтобы тут же их снять и начать процесс заново. Пирамидку без преувеличения можно назвать комплексным тренажером, позволяющим разрабатывать ту самую мелкую моторику, которая стимулирует работу головного мозга.</w:t>
      </w:r>
      <w:r w:rsidRPr="000F0688">
        <w:rPr>
          <w:rFonts w:ascii="Georgia" w:eastAsia="Times New Roman" w:hAnsi="Georgia" w:cs="Helvetica"/>
          <w:color w:val="333333"/>
          <w:lang w:eastAsia="ru-RU"/>
        </w:rPr>
        <w:br/>
        <w:t>Это не только механическое ощупывание (которое, кстати, тоже очень важно), но и знакомство с формой, объёмом, пространством, количеством и цветом. Какая ещё игрушка может этим похвастаться?</w:t>
      </w:r>
    </w:p>
    <w:p w:rsidR="000F0688" w:rsidRPr="000F0688" w:rsidRDefault="000F0688" w:rsidP="000F0688">
      <w:pPr>
        <w:shd w:val="clear" w:color="auto" w:fill="FFFFFF"/>
        <w:spacing w:after="0" w:line="390" w:lineRule="atLeast"/>
        <w:rPr>
          <w:rFonts w:ascii="Helvetica" w:eastAsia="Times New Roman" w:hAnsi="Helvetica"/>
          <w:lang w:eastAsia="ru-RU"/>
        </w:rPr>
      </w:pPr>
      <w:r w:rsidRPr="000F0688">
        <w:rPr>
          <w:noProof/>
          <w:lang w:eastAsia="ru-RU"/>
        </w:rPr>
        <w:drawing>
          <wp:anchor distT="0" distB="0" distL="114300" distR="114300" simplePos="0" relativeHeight="251660288" behindDoc="1" locked="0" layoutInCell="1" allowOverlap="1" wp14:anchorId="69EF37CA" wp14:editId="193C3905">
            <wp:simplePos x="0" y="0"/>
            <wp:positionH relativeFrom="column">
              <wp:posOffset>4733290</wp:posOffset>
            </wp:positionH>
            <wp:positionV relativeFrom="paragraph">
              <wp:posOffset>137795</wp:posOffset>
            </wp:positionV>
            <wp:extent cx="1786890" cy="1266190"/>
            <wp:effectExtent l="0" t="0" r="3810" b="0"/>
            <wp:wrapTight wrapText="bothSides">
              <wp:wrapPolygon edited="0">
                <wp:start x="0" y="0"/>
                <wp:lineTo x="0" y="21123"/>
                <wp:lineTo x="21416" y="21123"/>
                <wp:lineTo x="21416" y="0"/>
                <wp:lineTo x="0" y="0"/>
              </wp:wrapPolygon>
            </wp:wrapTight>
            <wp:docPr id="15" name="Рисунок 15" descr="Описание: пирамидка прост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пирамидка простая"/>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86890" cy="1266190"/>
                    </a:xfrm>
                    <a:prstGeom prst="rect">
                      <a:avLst/>
                    </a:prstGeom>
                    <a:noFill/>
                  </pic:spPr>
                </pic:pic>
              </a:graphicData>
            </a:graphic>
            <wp14:sizeRelH relativeFrom="page">
              <wp14:pctWidth>0</wp14:pctWidth>
            </wp14:sizeRelH>
            <wp14:sizeRelV relativeFrom="page">
              <wp14:pctHeight>0</wp14:pctHeight>
            </wp14:sizeRelV>
          </wp:anchor>
        </w:drawing>
      </w:r>
    </w:p>
    <w:p w:rsidR="000F0688" w:rsidRPr="000F0688" w:rsidRDefault="000F0688" w:rsidP="000F0688">
      <w:pPr>
        <w:shd w:val="clear" w:color="auto" w:fill="FFFFFF"/>
        <w:spacing w:after="0" w:line="375" w:lineRule="atLeast"/>
        <w:outlineLvl w:val="2"/>
        <w:rPr>
          <w:rFonts w:ascii="Arial Black" w:eastAsia="Times New Roman" w:hAnsi="Arial Black" w:cs="Helvetica"/>
          <w:b/>
          <w:bCs/>
          <w:color w:val="333333"/>
          <w:lang w:eastAsia="ru-RU"/>
        </w:rPr>
      </w:pPr>
      <w:r w:rsidRPr="000F0688">
        <w:rPr>
          <w:rFonts w:ascii="Arial Black" w:eastAsia="Times New Roman" w:hAnsi="Arial Black" w:cs="Helvetica"/>
          <w:b/>
          <w:bCs/>
          <w:color w:val="333333"/>
          <w:lang w:eastAsia="ru-RU"/>
        </w:rPr>
        <w:t>Сколько пирамидок нужно ребёнку?</w:t>
      </w:r>
    </w:p>
    <w:p w:rsidR="000F0688" w:rsidRPr="000F0688" w:rsidRDefault="000F0688" w:rsidP="000F0688">
      <w:pPr>
        <w:shd w:val="clear" w:color="auto" w:fill="FFFFFF"/>
        <w:spacing w:after="0" w:line="240" w:lineRule="auto"/>
        <w:ind w:firstLine="300"/>
        <w:rPr>
          <w:rFonts w:ascii="Georgia" w:eastAsia="Times New Roman" w:hAnsi="Georgia" w:cs="Helvetica"/>
          <w:color w:val="333333"/>
          <w:lang w:eastAsia="ru-RU"/>
        </w:rPr>
      </w:pPr>
      <w:r w:rsidRPr="000F0688">
        <w:rPr>
          <w:rFonts w:ascii="Georgia" w:eastAsia="Times New Roman" w:hAnsi="Georgia" w:cs="Helvetica"/>
          <w:color w:val="333333"/>
          <w:lang w:eastAsia="ru-RU"/>
        </w:rPr>
        <w:t>Достаточно и одной. Мало того, если у ребёнка не будет совсем пирамидки, он от этого хуже не будет. Но сегодня производители придумали столько пирамидок, что остановиться на какой-либо одной сложно. Общие рекомендации по выбору пирамидки несложные.</w:t>
      </w:r>
    </w:p>
    <w:p w:rsidR="000F0688" w:rsidRPr="000F0688" w:rsidRDefault="000F0688" w:rsidP="000F0688">
      <w:pPr>
        <w:shd w:val="clear" w:color="auto" w:fill="FFFFFF"/>
        <w:spacing w:after="0" w:line="240" w:lineRule="auto"/>
        <w:rPr>
          <w:rFonts w:ascii="Georgia" w:eastAsia="Times New Roman" w:hAnsi="Georgia" w:cs="Helvetica"/>
          <w:color w:val="333333"/>
          <w:lang w:eastAsia="ru-RU"/>
        </w:rPr>
      </w:pPr>
      <w:r w:rsidRPr="000F0688">
        <w:rPr>
          <w:rFonts w:ascii="Georgia" w:eastAsia="Times New Roman" w:hAnsi="Georgia" w:cs="Helvetica"/>
          <w:color w:val="333333"/>
          <w:lang w:eastAsia="ru-RU"/>
        </w:rPr>
        <w:br/>
        <w:t xml:space="preserve">Пирамидка с 3-5 колечками подходит для ребёнка до года, </w:t>
      </w:r>
      <w:proofErr w:type="gramStart"/>
      <w:r w:rsidRPr="000F0688">
        <w:rPr>
          <w:rFonts w:ascii="Georgia" w:eastAsia="Times New Roman" w:hAnsi="Georgia" w:cs="Helvetica"/>
          <w:color w:val="333333"/>
          <w:lang w:eastAsia="ru-RU"/>
        </w:rPr>
        <w:t>лучше</w:t>
      </w:r>
      <w:proofErr w:type="gramEnd"/>
      <w:r w:rsidRPr="000F0688">
        <w:rPr>
          <w:rFonts w:ascii="Georgia" w:eastAsia="Times New Roman" w:hAnsi="Georgia" w:cs="Helvetica"/>
          <w:color w:val="333333"/>
          <w:lang w:eastAsia="ru-RU"/>
        </w:rPr>
        <w:t xml:space="preserve"> если она сделана из мягкого материала, а в качестве штыря выступает широкий конус — так у ребёнка меньше возможностей случайно пораниться.</w:t>
      </w:r>
    </w:p>
    <w:p w:rsidR="000F0688" w:rsidRPr="000F0688" w:rsidRDefault="000F0688" w:rsidP="000F0688">
      <w:pPr>
        <w:shd w:val="clear" w:color="auto" w:fill="FFFFFF"/>
        <w:spacing w:after="0" w:line="240" w:lineRule="auto"/>
        <w:rPr>
          <w:rFonts w:ascii="Helvetica" w:eastAsia="Times New Roman" w:hAnsi="Helvetica"/>
          <w:lang w:eastAsia="ru-RU"/>
        </w:rPr>
      </w:pPr>
    </w:p>
    <w:p w:rsidR="000F0688" w:rsidRPr="000F0688" w:rsidRDefault="000F0688" w:rsidP="000F0688">
      <w:pPr>
        <w:shd w:val="clear" w:color="auto" w:fill="FFFFFF"/>
        <w:spacing w:after="0" w:line="240" w:lineRule="auto"/>
        <w:ind w:firstLine="300"/>
        <w:rPr>
          <w:rFonts w:ascii="Georgia" w:eastAsia="Times New Roman" w:hAnsi="Georgia" w:cs="Helvetica"/>
          <w:color w:val="333333"/>
          <w:lang w:eastAsia="ru-RU"/>
        </w:rPr>
      </w:pPr>
      <w:r w:rsidRPr="000F0688">
        <w:rPr>
          <w:rFonts w:ascii="Georgia" w:eastAsia="Times New Roman" w:hAnsi="Georgia" w:cs="Helvetica"/>
          <w:color w:val="333333"/>
          <w:lang w:eastAsia="ru-RU"/>
        </w:rPr>
        <w:br/>
        <w:t xml:space="preserve">Детям постарше интереснее заниматься с пирамидками из множества колец разной формы и цвета, </w:t>
      </w:r>
      <w:r w:rsidRPr="000F0688">
        <w:rPr>
          <w:rFonts w:ascii="Georgia" w:eastAsia="Times New Roman" w:hAnsi="Georgia" w:cs="Helvetica"/>
          <w:color w:val="333333"/>
          <w:lang w:eastAsia="ru-RU"/>
        </w:rPr>
        <w:lastRenderedPageBreak/>
        <w:t>а так же сложными пирамидками с «секретами». Например, чтобы надеть колечко, нужно правильно его расположить.</w:t>
      </w:r>
    </w:p>
    <w:p w:rsidR="000F0688" w:rsidRPr="000F0688" w:rsidRDefault="000F0688" w:rsidP="000F0688">
      <w:pPr>
        <w:shd w:val="clear" w:color="auto" w:fill="FFFFFF"/>
        <w:spacing w:after="0" w:line="240" w:lineRule="auto"/>
        <w:rPr>
          <w:rFonts w:ascii="Helvetica" w:eastAsia="Times New Roman" w:hAnsi="Helvetica"/>
          <w:lang w:eastAsia="ru-RU"/>
        </w:rPr>
      </w:pPr>
    </w:p>
    <w:p w:rsidR="000F0688" w:rsidRPr="000F0688" w:rsidRDefault="000F0688" w:rsidP="000F0688">
      <w:pPr>
        <w:shd w:val="clear" w:color="auto" w:fill="FFFFFF"/>
        <w:spacing w:after="0" w:line="240" w:lineRule="auto"/>
        <w:outlineLvl w:val="2"/>
        <w:rPr>
          <w:rFonts w:ascii="Arial Black" w:eastAsia="Times New Roman" w:hAnsi="Arial Black" w:cs="Helvetica"/>
          <w:b/>
          <w:bCs/>
          <w:color w:val="333333"/>
          <w:lang w:eastAsia="ru-RU"/>
        </w:rPr>
      </w:pPr>
      <w:r w:rsidRPr="000F0688">
        <w:rPr>
          <w:rFonts w:ascii="Arial Black" w:eastAsia="Times New Roman" w:hAnsi="Arial Black" w:cs="Helvetica"/>
          <w:b/>
          <w:bCs/>
          <w:color w:val="333333"/>
          <w:lang w:eastAsia="ru-RU"/>
        </w:rPr>
        <w:t>Игры с пирамидками</w:t>
      </w:r>
    </w:p>
    <w:p w:rsidR="000F0688" w:rsidRPr="000F0688" w:rsidRDefault="000F0688" w:rsidP="000F0688">
      <w:pPr>
        <w:shd w:val="clear" w:color="auto" w:fill="FFFFFF"/>
        <w:spacing w:after="0" w:line="240" w:lineRule="auto"/>
        <w:ind w:firstLine="300"/>
        <w:rPr>
          <w:rFonts w:ascii="Georgia" w:eastAsia="Times New Roman" w:hAnsi="Georgia" w:cs="Helvetica"/>
          <w:color w:val="333333"/>
          <w:lang w:eastAsia="ru-RU"/>
        </w:rPr>
      </w:pPr>
      <w:r w:rsidRPr="000F0688">
        <w:rPr>
          <w:noProof/>
          <w:lang w:eastAsia="ru-RU"/>
        </w:rPr>
        <w:drawing>
          <wp:anchor distT="0" distB="0" distL="114300" distR="114300" simplePos="0" relativeHeight="251664384" behindDoc="1" locked="0" layoutInCell="1" allowOverlap="1" wp14:anchorId="3664393A" wp14:editId="3DF439B1">
            <wp:simplePos x="0" y="0"/>
            <wp:positionH relativeFrom="column">
              <wp:posOffset>2882900</wp:posOffset>
            </wp:positionH>
            <wp:positionV relativeFrom="paragraph">
              <wp:posOffset>961390</wp:posOffset>
            </wp:positionV>
            <wp:extent cx="1758315" cy="1236980"/>
            <wp:effectExtent l="0" t="0" r="0" b="1270"/>
            <wp:wrapTight wrapText="bothSides">
              <wp:wrapPolygon edited="0">
                <wp:start x="0" y="0"/>
                <wp:lineTo x="0" y="21290"/>
                <wp:lineTo x="21296" y="21290"/>
                <wp:lineTo x="21296" y="0"/>
                <wp:lineTo x="0" y="0"/>
              </wp:wrapPolygon>
            </wp:wrapTight>
            <wp:docPr id="11" name="Рисунок 11" descr="Описание: пирамидка раз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пирамидка разная"/>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8315" cy="1236980"/>
                    </a:xfrm>
                    <a:prstGeom prst="rect">
                      <a:avLst/>
                    </a:prstGeom>
                    <a:noFill/>
                  </pic:spPr>
                </pic:pic>
              </a:graphicData>
            </a:graphic>
            <wp14:sizeRelH relativeFrom="page">
              <wp14:pctWidth>0</wp14:pctWidth>
            </wp14:sizeRelH>
            <wp14:sizeRelV relativeFrom="page">
              <wp14:pctHeight>0</wp14:pctHeight>
            </wp14:sizeRelV>
          </wp:anchor>
        </w:drawing>
      </w:r>
      <w:r w:rsidRPr="000F0688">
        <w:rPr>
          <w:rFonts w:ascii="Georgia" w:eastAsia="Times New Roman" w:hAnsi="Georgia" w:cs="Helvetica"/>
          <w:color w:val="333333"/>
          <w:lang w:eastAsia="ru-RU"/>
        </w:rPr>
        <w:t>Надеваем по порядку. Просто разложите и перепутайте колечки, а потом предложите малышу собрать пирамидку. Если возникают сложности — не ругайте и не торопите ребёнка. Лучше поменяйтесь с ним местами. Пусть он снимает колечки, а вы их нанизывайте медленно и с комментариями. А потом дайте возможность сделать это и малышу.</w:t>
      </w:r>
    </w:p>
    <w:p w:rsidR="000F0688" w:rsidRPr="000F0688" w:rsidRDefault="000F0688" w:rsidP="000F0688">
      <w:pPr>
        <w:shd w:val="clear" w:color="auto" w:fill="FFFFFF"/>
        <w:spacing w:after="0" w:line="240" w:lineRule="auto"/>
        <w:ind w:firstLine="300"/>
        <w:rPr>
          <w:rFonts w:ascii="Georgia" w:eastAsia="Times New Roman" w:hAnsi="Georgia" w:cs="Helvetica"/>
          <w:color w:val="333333"/>
          <w:lang w:eastAsia="ru-RU"/>
        </w:rPr>
      </w:pPr>
      <w:r w:rsidRPr="000F0688">
        <w:rPr>
          <w:rFonts w:ascii="Georgia" w:eastAsia="Times New Roman" w:hAnsi="Georgia" w:cs="Helvetica"/>
          <w:b/>
          <w:bCs/>
          <w:color w:val="333333"/>
          <w:lang w:eastAsia="ru-RU"/>
        </w:rPr>
        <w:t>Пропущенное кольцо.</w:t>
      </w:r>
      <w:r w:rsidRPr="000F0688">
        <w:rPr>
          <w:rFonts w:ascii="Georgia" w:eastAsia="Times New Roman" w:hAnsi="Georgia" w:cs="Helvetica"/>
          <w:color w:val="333333"/>
          <w:lang w:eastAsia="ru-RU"/>
        </w:rPr>
        <w:t xml:space="preserve"> Интереснее играть, если есть хотя бы две пирамидки. Родитель собирает пирамидку, но одно кольцо пропускает. Ребёнок среди оставшихся колечек должен подобрать </w:t>
      </w:r>
      <w:proofErr w:type="gramStart"/>
      <w:r w:rsidRPr="000F0688">
        <w:rPr>
          <w:rFonts w:ascii="Georgia" w:eastAsia="Times New Roman" w:hAnsi="Georgia" w:cs="Helvetica"/>
          <w:color w:val="333333"/>
          <w:lang w:eastAsia="ru-RU"/>
        </w:rPr>
        <w:t>подходящее</w:t>
      </w:r>
      <w:proofErr w:type="gramEnd"/>
      <w:r w:rsidRPr="000F0688">
        <w:rPr>
          <w:rFonts w:ascii="Georgia" w:eastAsia="Times New Roman" w:hAnsi="Georgia" w:cs="Helvetica"/>
          <w:color w:val="333333"/>
          <w:lang w:eastAsia="ru-RU"/>
        </w:rPr>
        <w:t>.</w:t>
      </w:r>
    </w:p>
    <w:p w:rsidR="000F0688" w:rsidRPr="000F0688" w:rsidRDefault="000F0688" w:rsidP="000F0688">
      <w:pPr>
        <w:shd w:val="clear" w:color="auto" w:fill="FFFFFF"/>
        <w:spacing w:after="0" w:line="240" w:lineRule="auto"/>
        <w:rPr>
          <w:rFonts w:ascii="Helvetica" w:eastAsia="Times New Roman" w:hAnsi="Helvetica"/>
          <w:lang w:eastAsia="ru-RU"/>
        </w:rPr>
      </w:pPr>
    </w:p>
    <w:p w:rsidR="000F0688" w:rsidRPr="000F0688" w:rsidRDefault="000F0688" w:rsidP="000F0688">
      <w:pPr>
        <w:shd w:val="clear" w:color="auto" w:fill="FFFFFF"/>
        <w:spacing w:after="0" w:line="240" w:lineRule="auto"/>
        <w:ind w:firstLine="300"/>
        <w:rPr>
          <w:rFonts w:ascii="Georgia" w:eastAsia="Times New Roman" w:hAnsi="Georgia" w:cs="Helvetica"/>
          <w:color w:val="333333"/>
          <w:lang w:eastAsia="ru-RU"/>
        </w:rPr>
      </w:pPr>
      <w:r w:rsidRPr="000F0688">
        <w:rPr>
          <w:rFonts w:ascii="Georgia" w:eastAsia="Times New Roman" w:hAnsi="Georgia" w:cs="Helvetica"/>
          <w:b/>
          <w:bCs/>
          <w:color w:val="333333"/>
          <w:lang w:eastAsia="ru-RU"/>
        </w:rPr>
        <w:t>Продолжи ряд.</w:t>
      </w:r>
      <w:r w:rsidRPr="000F0688">
        <w:rPr>
          <w:rFonts w:ascii="Georgia" w:eastAsia="Times New Roman" w:hAnsi="Georgia" w:cs="Helvetica"/>
          <w:color w:val="333333"/>
          <w:lang w:eastAsia="ru-RU"/>
        </w:rPr>
        <w:t xml:space="preserve"> Родитель выстраивает колечки в порядке убывания или возрастания, или определённого цвета. И предлагает малышу продолжить ряд. Не ругайте ребёнка, если он положил «не то» кольцо. Просто спросите, почему он положил именно это кольцо, а потом объясните, какое кольцо положили бы вы.</w:t>
      </w:r>
    </w:p>
    <w:p w:rsidR="000F0688" w:rsidRPr="000F0688" w:rsidRDefault="000F0688" w:rsidP="000F0688">
      <w:pPr>
        <w:shd w:val="clear" w:color="auto" w:fill="FFFFFF"/>
        <w:spacing w:after="0" w:line="240" w:lineRule="auto"/>
        <w:rPr>
          <w:rFonts w:ascii="Helvetica" w:eastAsia="Times New Roman" w:hAnsi="Helvetica"/>
          <w:lang w:eastAsia="ru-RU"/>
        </w:rPr>
      </w:pPr>
    </w:p>
    <w:p w:rsidR="000F0688" w:rsidRPr="000F0688" w:rsidRDefault="000F0688" w:rsidP="000F0688">
      <w:pPr>
        <w:shd w:val="clear" w:color="auto" w:fill="FFFFFF"/>
        <w:spacing w:after="0" w:line="240" w:lineRule="auto"/>
        <w:ind w:firstLine="300"/>
        <w:rPr>
          <w:rFonts w:ascii="Georgia" w:eastAsia="Times New Roman" w:hAnsi="Georgia" w:cs="Helvetica"/>
          <w:color w:val="333333"/>
          <w:lang w:eastAsia="ru-RU"/>
        </w:rPr>
      </w:pPr>
      <w:r w:rsidRPr="000F0688">
        <w:rPr>
          <w:rFonts w:ascii="Georgia" w:eastAsia="Times New Roman" w:hAnsi="Georgia" w:cs="Helvetica"/>
          <w:b/>
          <w:bCs/>
          <w:color w:val="333333"/>
          <w:lang w:eastAsia="ru-RU"/>
        </w:rPr>
        <w:t>Конгруэнтность.</w:t>
      </w:r>
      <w:r w:rsidRPr="000F0688">
        <w:rPr>
          <w:rFonts w:ascii="Georgia" w:eastAsia="Times New Roman" w:hAnsi="Georgia" w:cs="Helvetica"/>
          <w:color w:val="333333"/>
          <w:lang w:eastAsia="ru-RU"/>
        </w:rPr>
        <w:t xml:space="preserve"> Возьмите две пирамидки. Выложите колечки с одной пирамидки и предложите малышу положить на них колечки от другой пирамидки, соблюдая правило: на самое большое колечко первой пирамидки нужно положить самое большое колечко второй пирамидки.</w:t>
      </w:r>
    </w:p>
    <w:p w:rsidR="000F0688" w:rsidRPr="000F0688" w:rsidRDefault="000F0688" w:rsidP="000F0688">
      <w:pPr>
        <w:shd w:val="clear" w:color="auto" w:fill="FFFFFF"/>
        <w:spacing w:after="0" w:line="240" w:lineRule="auto"/>
        <w:rPr>
          <w:rFonts w:ascii="Helvetica" w:eastAsia="Times New Roman" w:hAnsi="Helvetica"/>
          <w:lang w:eastAsia="ru-RU"/>
        </w:rPr>
      </w:pPr>
    </w:p>
    <w:p w:rsidR="000F0688" w:rsidRPr="000F0688" w:rsidRDefault="000F0688" w:rsidP="000F0688">
      <w:pPr>
        <w:shd w:val="clear" w:color="auto" w:fill="FFFFFF"/>
        <w:spacing w:after="0" w:line="240" w:lineRule="auto"/>
        <w:ind w:firstLine="300"/>
        <w:rPr>
          <w:rFonts w:ascii="Georgia" w:eastAsia="Times New Roman" w:hAnsi="Georgia" w:cs="Helvetica"/>
          <w:color w:val="333333"/>
          <w:lang w:eastAsia="ru-RU"/>
        </w:rPr>
      </w:pPr>
      <w:r w:rsidRPr="000F0688">
        <w:rPr>
          <w:rFonts w:ascii="Georgia" w:eastAsia="Times New Roman" w:hAnsi="Georgia" w:cs="Helvetica"/>
          <w:b/>
          <w:bCs/>
          <w:color w:val="333333"/>
          <w:lang w:eastAsia="ru-RU"/>
        </w:rPr>
        <w:t>Равновесие.</w:t>
      </w:r>
      <w:r w:rsidRPr="000F0688">
        <w:rPr>
          <w:rFonts w:ascii="Georgia" w:eastAsia="Times New Roman" w:hAnsi="Georgia" w:cs="Helvetica"/>
          <w:color w:val="333333"/>
          <w:lang w:eastAsia="ru-RU"/>
        </w:rPr>
        <w:t xml:space="preserve"> Возьмите пирамидки, поставьте их на кукольные качели. Добавляйте колечки так, чтобы качели меняли равновесие и проговаривайте это с малышом.</w:t>
      </w:r>
    </w:p>
    <w:p w:rsidR="000F0688" w:rsidRPr="000F0688" w:rsidRDefault="000F0688" w:rsidP="000F0688">
      <w:pPr>
        <w:shd w:val="clear" w:color="auto" w:fill="FFFFFF"/>
        <w:spacing w:after="0" w:line="240" w:lineRule="auto"/>
        <w:rPr>
          <w:rFonts w:ascii="Helvetica" w:eastAsia="Times New Roman" w:hAnsi="Helvetica"/>
          <w:lang w:eastAsia="ru-RU"/>
        </w:rPr>
      </w:pPr>
    </w:p>
    <w:p w:rsidR="000F0688" w:rsidRPr="000F0688" w:rsidRDefault="000F0688" w:rsidP="000F0688">
      <w:pPr>
        <w:shd w:val="clear" w:color="auto" w:fill="FFFFFF"/>
        <w:spacing w:after="0" w:line="240" w:lineRule="auto"/>
        <w:ind w:firstLine="300"/>
        <w:rPr>
          <w:rFonts w:ascii="Georgia" w:eastAsia="Times New Roman" w:hAnsi="Georgia" w:cs="Helvetica"/>
          <w:color w:val="333333"/>
          <w:lang w:eastAsia="ru-RU"/>
        </w:rPr>
      </w:pPr>
      <w:r w:rsidRPr="000F0688">
        <w:rPr>
          <w:rFonts w:ascii="Georgia" w:eastAsia="Times New Roman" w:hAnsi="Georgia" w:cs="Helvetica"/>
          <w:b/>
          <w:bCs/>
          <w:color w:val="333333"/>
          <w:lang w:eastAsia="ru-RU"/>
        </w:rPr>
        <w:t>Кто быстрее?</w:t>
      </w:r>
      <w:r w:rsidRPr="000F0688">
        <w:rPr>
          <w:rFonts w:ascii="Georgia" w:eastAsia="Times New Roman" w:hAnsi="Georgia" w:cs="Helvetica"/>
          <w:color w:val="333333"/>
          <w:lang w:eastAsia="ru-RU"/>
        </w:rPr>
        <w:t xml:space="preserve"> Собирайте пирамидку на скорость. Это так весело! Но иногда давайте возможность выиграть и ребёнку.</w:t>
      </w:r>
    </w:p>
    <w:p w:rsidR="000F0688" w:rsidRPr="000F0688" w:rsidRDefault="000F0688" w:rsidP="000F0688">
      <w:pPr>
        <w:spacing w:after="0" w:line="240" w:lineRule="auto"/>
        <w:jc w:val="both"/>
        <w:rPr>
          <w:rFonts w:ascii="Times New Roman" w:hAnsi="Times New Roman"/>
        </w:rPr>
      </w:pPr>
      <w:r w:rsidRPr="000F0688">
        <w:rPr>
          <w:rFonts w:ascii="Times New Roman" w:hAnsi="Times New Roman"/>
        </w:rPr>
        <w:t>Интернет – ресурс:</w:t>
      </w:r>
    </w:p>
    <w:p w:rsidR="000F0688" w:rsidRDefault="00837E73" w:rsidP="000F0688">
      <w:pPr>
        <w:spacing w:after="0" w:line="240" w:lineRule="auto"/>
        <w:jc w:val="both"/>
        <w:rPr>
          <w:rFonts w:ascii="Times New Roman" w:hAnsi="Times New Roman"/>
        </w:rPr>
      </w:pPr>
      <w:hyperlink r:id="rId15" w:history="1">
        <w:r w:rsidR="000F0688" w:rsidRPr="000F0688">
          <w:rPr>
            <w:rStyle w:val="a6"/>
            <w:rFonts w:ascii="Times New Roman" w:hAnsi="Times New Roman"/>
          </w:rPr>
          <w:t>http://ros-obrazovanie.ru/doshkolnoe-obrazovanie/sekrety-piramidki.html</w:t>
        </w:r>
      </w:hyperlink>
      <w:r w:rsidR="000F0688" w:rsidRPr="000F0688">
        <w:rPr>
          <w:rFonts w:ascii="Times New Roman" w:hAnsi="Times New Roman"/>
        </w:rPr>
        <w:t xml:space="preserve"> </w:t>
      </w:r>
    </w:p>
    <w:p w:rsidR="000F0688" w:rsidRDefault="000F0688" w:rsidP="000F0688">
      <w:pPr>
        <w:spacing w:after="0" w:line="240" w:lineRule="auto"/>
        <w:jc w:val="both"/>
        <w:rPr>
          <w:rFonts w:ascii="Times New Roman" w:hAnsi="Times New Roman"/>
        </w:rPr>
      </w:pPr>
    </w:p>
    <w:p w:rsidR="000F0688" w:rsidRDefault="000F0688" w:rsidP="000F0688">
      <w:pPr>
        <w:spacing w:after="0" w:line="240" w:lineRule="auto"/>
        <w:jc w:val="both"/>
        <w:rPr>
          <w:rFonts w:ascii="Times New Roman" w:hAnsi="Times New Roman"/>
        </w:rPr>
      </w:pPr>
    </w:p>
    <w:p w:rsidR="000F0688" w:rsidRPr="000F0688" w:rsidRDefault="000F0688" w:rsidP="000F0688">
      <w:pPr>
        <w:spacing w:after="0" w:line="240" w:lineRule="auto"/>
        <w:jc w:val="both"/>
        <w:rPr>
          <w:rFonts w:ascii="Times New Roman" w:hAnsi="Times New Roman"/>
          <w:sz w:val="24"/>
          <w:szCs w:val="24"/>
        </w:rPr>
      </w:pPr>
      <w:r>
        <w:rPr>
          <w:rFonts w:ascii="Times New Roman" w:hAnsi="Times New Roman"/>
        </w:rPr>
        <w:t xml:space="preserve">                                                  </w:t>
      </w:r>
      <w:r w:rsidRPr="000F0688">
        <w:rPr>
          <w:rFonts w:ascii="Segoe Script" w:hAnsi="Segoe Script"/>
          <w:b/>
          <w:color w:val="FF0000"/>
          <w:sz w:val="24"/>
          <w:szCs w:val="24"/>
        </w:rPr>
        <w:t xml:space="preserve">Ох, уж этот маленький </w:t>
      </w:r>
      <w:proofErr w:type="gramStart"/>
      <w:r w:rsidRPr="000F0688">
        <w:rPr>
          <w:rFonts w:ascii="Segoe Script" w:hAnsi="Segoe Script"/>
          <w:b/>
          <w:color w:val="FF0000"/>
          <w:sz w:val="24"/>
          <w:szCs w:val="24"/>
        </w:rPr>
        <w:t>кусака</w:t>
      </w:r>
      <w:proofErr w:type="gramEnd"/>
      <w:r w:rsidRPr="000F0688">
        <w:rPr>
          <w:rFonts w:ascii="Segoe Script" w:hAnsi="Segoe Script"/>
          <w:b/>
          <w:color w:val="FF0000"/>
          <w:sz w:val="24"/>
          <w:szCs w:val="24"/>
        </w:rPr>
        <w:t>!</w:t>
      </w:r>
    </w:p>
    <w:p w:rsidR="000F0688" w:rsidRPr="000F0688" w:rsidRDefault="000F0688" w:rsidP="000F0688">
      <w:pPr>
        <w:spacing w:after="0" w:line="240" w:lineRule="auto"/>
        <w:ind w:firstLine="709"/>
        <w:jc w:val="both"/>
        <w:rPr>
          <w:rFonts w:ascii="Times New Roman" w:hAnsi="Times New Roman"/>
        </w:rPr>
      </w:pPr>
      <w:r w:rsidRPr="000F0688">
        <w:rPr>
          <w:rFonts w:ascii="Times New Roman" w:hAnsi="Times New Roman"/>
        </w:rPr>
        <w:t xml:space="preserve">Вероятно, нет другого такого периода детства, когда бы родители больше недоумевали и приходили в ярость, чем </w:t>
      </w:r>
      <w:r w:rsidRPr="000F0688">
        <w:rPr>
          <w:rFonts w:ascii="Times New Roman" w:hAnsi="Times New Roman"/>
          <w:i/>
          <w:color w:val="00B050"/>
        </w:rPr>
        <w:t xml:space="preserve">«период </w:t>
      </w:r>
      <w:proofErr w:type="spellStart"/>
      <w:r w:rsidRPr="000F0688">
        <w:rPr>
          <w:rFonts w:ascii="Times New Roman" w:hAnsi="Times New Roman"/>
          <w:i/>
          <w:color w:val="00B050"/>
        </w:rPr>
        <w:t>кусания</w:t>
      </w:r>
      <w:proofErr w:type="spellEnd"/>
      <w:r w:rsidRPr="000F0688">
        <w:rPr>
          <w:rFonts w:ascii="Times New Roman" w:hAnsi="Times New Roman"/>
          <w:i/>
          <w:color w:val="00B050"/>
        </w:rPr>
        <w:t>»,</w:t>
      </w:r>
      <w:r w:rsidRPr="000F0688">
        <w:rPr>
          <w:rFonts w:ascii="Times New Roman" w:hAnsi="Times New Roman"/>
        </w:rPr>
        <w:t xml:space="preserve"> с которым они сталкиваются, когда их малышу исполняется два-три года.</w:t>
      </w:r>
    </w:p>
    <w:p w:rsidR="000F0688" w:rsidRPr="000F0688" w:rsidRDefault="000F0688" w:rsidP="000F0688">
      <w:pPr>
        <w:spacing w:after="0" w:line="240" w:lineRule="auto"/>
        <w:ind w:firstLine="709"/>
        <w:jc w:val="both"/>
        <w:rPr>
          <w:rFonts w:ascii="Times New Roman" w:hAnsi="Times New Roman"/>
          <w:b/>
          <w:i/>
          <w:color w:val="0070C0"/>
          <w:u w:val="single"/>
        </w:rPr>
      </w:pPr>
      <w:r w:rsidRPr="000F0688">
        <w:rPr>
          <w:rFonts w:ascii="Times New Roman" w:hAnsi="Times New Roman"/>
          <w:b/>
          <w:i/>
          <w:color w:val="0070C0"/>
          <w:u w:val="single"/>
        </w:rPr>
        <w:t>Необычное превращение</w:t>
      </w:r>
    </w:p>
    <w:p w:rsidR="000F0688" w:rsidRPr="000F0688" w:rsidRDefault="000F0688" w:rsidP="000F0688">
      <w:pPr>
        <w:spacing w:after="0" w:line="240" w:lineRule="auto"/>
        <w:ind w:firstLine="709"/>
        <w:jc w:val="both"/>
        <w:rPr>
          <w:rFonts w:ascii="Times New Roman" w:hAnsi="Times New Roman"/>
        </w:rPr>
      </w:pPr>
      <w:r w:rsidRPr="000F0688">
        <w:rPr>
          <w:rFonts w:ascii="Times New Roman" w:hAnsi="Times New Roman"/>
        </w:rPr>
        <w:t xml:space="preserve">Еще вчера это был восхитительный малыш, дарящий всем улыбки. И никто не мог понять, когда и как он превратился в маленького акуленка, показывающего всем силу своих острых зубов. Родители потрясены, потому что это кажется им таким диким и бессмысленным. Сочетание теплого, мягкого, ласкового малыша и </w:t>
      </w:r>
      <w:r w:rsidRPr="000F0688">
        <w:rPr>
          <w:rFonts w:ascii="Times New Roman" w:hAnsi="Times New Roman"/>
          <w:i/>
        </w:rPr>
        <w:t>«хищного зубастика»</w:t>
      </w:r>
      <w:r w:rsidRPr="000F0688">
        <w:rPr>
          <w:rFonts w:ascii="Times New Roman" w:hAnsi="Times New Roman"/>
        </w:rPr>
        <w:t xml:space="preserve"> создает ощущение, что они столкнулись с чем-то незнакомым и страшным одновременно.</w:t>
      </w:r>
    </w:p>
    <w:p w:rsidR="000F0688" w:rsidRPr="000F0688" w:rsidRDefault="000F0688" w:rsidP="000F0688">
      <w:pPr>
        <w:spacing w:after="0" w:line="240" w:lineRule="auto"/>
        <w:ind w:firstLine="709"/>
        <w:jc w:val="both"/>
        <w:rPr>
          <w:rFonts w:ascii="Times New Roman" w:hAnsi="Times New Roman"/>
        </w:rPr>
      </w:pPr>
      <w:r w:rsidRPr="000F0688">
        <w:rPr>
          <w:rFonts w:ascii="Times New Roman" w:hAnsi="Times New Roman"/>
        </w:rPr>
        <w:t xml:space="preserve">Как правило, </w:t>
      </w:r>
      <w:proofErr w:type="spellStart"/>
      <w:r w:rsidRPr="000F0688">
        <w:rPr>
          <w:rFonts w:ascii="Times New Roman" w:hAnsi="Times New Roman"/>
        </w:rPr>
        <w:t>кусание</w:t>
      </w:r>
      <w:proofErr w:type="spellEnd"/>
      <w:r w:rsidRPr="000F0688">
        <w:rPr>
          <w:rFonts w:ascii="Times New Roman" w:hAnsi="Times New Roman"/>
        </w:rPr>
        <w:t xml:space="preserve"> вызывает у взрослых сильные эмоции. Поэтому меры, которые они принимают по этому поводу, сложно назвать разумными. Нередко можно услышать, как родители останавливают ребенка жестким требованием: «Ты не должен кусаться, я тебе этого не позволю!» Мать и отец, дедушки и бабушки, воспитатель в саду — все выкрикивают в адрес малыша угрозы, убеждая, что он сделал самое страшное, что может сделать человек. Большинство родителей, которые придерживаются правила «зуб за зуб», </w:t>
      </w:r>
      <w:proofErr w:type="gramStart"/>
      <w:r w:rsidRPr="000F0688">
        <w:rPr>
          <w:rFonts w:ascii="Times New Roman" w:hAnsi="Times New Roman"/>
        </w:rPr>
        <w:t>кусают в ответ</w:t>
      </w:r>
      <w:proofErr w:type="gramEnd"/>
      <w:r w:rsidRPr="000F0688">
        <w:rPr>
          <w:rFonts w:ascii="Times New Roman" w:hAnsi="Times New Roman"/>
        </w:rPr>
        <w:t xml:space="preserve">. Жизнь такого крохи превращается в кошмар. От изумления он теряется и начинает думать: «Выходит, не только я самый ужасный и плохой, но и люди, которых я люблю больше всего на свете, такие же глупые и плохие, как и я, раз сами кусаются. Я-то маленький, а что происходит с ними?» Если старшие так поступают, они просто-напросто тоже не знают, что делать, как защищаться. </w:t>
      </w:r>
    </w:p>
    <w:p w:rsidR="000F0688" w:rsidRPr="000F0688" w:rsidRDefault="000F0688" w:rsidP="000F0688">
      <w:pPr>
        <w:spacing w:after="0" w:line="240" w:lineRule="auto"/>
        <w:ind w:firstLine="709"/>
        <w:jc w:val="both"/>
        <w:rPr>
          <w:rFonts w:ascii="Times New Roman" w:hAnsi="Times New Roman"/>
        </w:rPr>
      </w:pPr>
      <w:r w:rsidRPr="000F0688">
        <w:rPr>
          <w:rFonts w:ascii="Times New Roman" w:hAnsi="Times New Roman"/>
        </w:rPr>
        <w:t xml:space="preserve">В такой момент ребенку просто необходимо, чтобы рядом с ним оказался умный и чуткий человек, который помог бы ему найти выход из беды. Потому что он, такой маленький и неокрепший, нуждается в любви и понимании взрослых. Он испуган и рассержен, им овладевает стремление защитить себя любым путем. Он не хочет быть нелюбимым, он очень хочет быть другим, но как ему остановиться? Ответ на свой вопрос он не получает. </w:t>
      </w:r>
    </w:p>
    <w:p w:rsidR="000F0688" w:rsidRPr="000F0688" w:rsidRDefault="000F0688" w:rsidP="000F0688">
      <w:pPr>
        <w:spacing w:after="0" w:line="240" w:lineRule="auto"/>
        <w:ind w:firstLine="709"/>
        <w:jc w:val="both"/>
        <w:rPr>
          <w:rFonts w:ascii="Times New Roman" w:hAnsi="Times New Roman"/>
        </w:rPr>
      </w:pPr>
      <w:r w:rsidRPr="000F0688">
        <w:rPr>
          <w:rFonts w:ascii="Times New Roman" w:hAnsi="Times New Roman"/>
        </w:rPr>
        <w:t xml:space="preserve">А родители, вместо того чтобы попытаться понять своего малыша и попробовать что-то изменить, возмущенно сетуют: «Мы сходим с ума, мы не знаем, что делать. Мы </w:t>
      </w:r>
      <w:proofErr w:type="gramStart"/>
      <w:r w:rsidRPr="000F0688">
        <w:rPr>
          <w:rFonts w:ascii="Times New Roman" w:hAnsi="Times New Roman"/>
        </w:rPr>
        <w:t>моем</w:t>
      </w:r>
      <w:proofErr w:type="gramEnd"/>
      <w:r w:rsidRPr="000F0688">
        <w:rPr>
          <w:rFonts w:ascii="Times New Roman" w:hAnsi="Times New Roman"/>
        </w:rPr>
        <w:t xml:space="preserve"> ему зубы мылом, посыпаем язык перцем, наказываем, но никакого результата». Подобное поведение взрослых действительно не оказывает влияния на поведение маленького </w:t>
      </w:r>
      <w:proofErr w:type="gramStart"/>
      <w:r w:rsidRPr="000F0688">
        <w:rPr>
          <w:rFonts w:ascii="Times New Roman" w:hAnsi="Times New Roman"/>
        </w:rPr>
        <w:t>кусаки</w:t>
      </w:r>
      <w:proofErr w:type="gramEnd"/>
      <w:r w:rsidRPr="000F0688">
        <w:rPr>
          <w:rFonts w:ascii="Times New Roman" w:hAnsi="Times New Roman"/>
        </w:rPr>
        <w:t xml:space="preserve">. Но ведь это их ребенок, и он совсем не посторонний. Может быть </w:t>
      </w:r>
      <w:r w:rsidRPr="000F0688">
        <w:rPr>
          <w:rFonts w:ascii="Times New Roman" w:hAnsi="Times New Roman"/>
        </w:rPr>
        <w:lastRenderedPageBreak/>
        <w:t xml:space="preserve">взрослым стоит прислушаться к разуму, а не идти на поводу эмоциональных порывов. Стоит задуматься над тем, почему же он кусается? </w:t>
      </w:r>
    </w:p>
    <w:p w:rsidR="000F0688" w:rsidRPr="000F0688" w:rsidRDefault="000F0688" w:rsidP="000F0688">
      <w:pPr>
        <w:spacing w:after="0" w:line="240" w:lineRule="auto"/>
        <w:ind w:firstLine="709"/>
        <w:jc w:val="center"/>
        <w:rPr>
          <w:rFonts w:ascii="Times New Roman" w:hAnsi="Times New Roman"/>
        </w:rPr>
      </w:pPr>
      <w:r w:rsidRPr="000F0688">
        <w:rPr>
          <w:rFonts w:ascii="Times New Roman" w:hAnsi="Times New Roman"/>
          <w:b/>
          <w:i/>
          <w:color w:val="292997"/>
          <w:u w:val="single"/>
        </w:rPr>
        <w:t>Почему ребенок кусается?</w:t>
      </w:r>
    </w:p>
    <w:p w:rsidR="000F0688" w:rsidRPr="000F0688" w:rsidRDefault="000F0688" w:rsidP="000F0688">
      <w:pPr>
        <w:spacing w:after="0" w:line="240" w:lineRule="auto"/>
        <w:ind w:firstLine="709"/>
        <w:jc w:val="both"/>
        <w:rPr>
          <w:rFonts w:ascii="Times New Roman" w:hAnsi="Times New Roman"/>
        </w:rPr>
      </w:pPr>
      <w:r w:rsidRPr="000F0688">
        <w:rPr>
          <w:rFonts w:ascii="Times New Roman" w:hAnsi="Times New Roman"/>
        </w:rPr>
        <w:t>Если попытаться найти ответ, можно принять правильное решение как действовать, если малыш кусается.</w:t>
      </w:r>
    </w:p>
    <w:p w:rsidR="000F0688" w:rsidRPr="000F0688" w:rsidRDefault="000F0688" w:rsidP="000F0688">
      <w:pPr>
        <w:spacing w:after="0" w:line="240" w:lineRule="auto"/>
        <w:ind w:firstLine="709"/>
        <w:jc w:val="both"/>
        <w:rPr>
          <w:rFonts w:ascii="Times New Roman" w:hAnsi="Times New Roman"/>
        </w:rPr>
      </w:pPr>
      <w:r w:rsidRPr="000F0688">
        <w:rPr>
          <w:rFonts w:ascii="Times New Roman" w:hAnsi="Times New Roman"/>
        </w:rPr>
        <w:t xml:space="preserve">Бесспорно, </w:t>
      </w:r>
      <w:proofErr w:type="spellStart"/>
      <w:r w:rsidRPr="000F0688">
        <w:rPr>
          <w:rFonts w:ascii="Times New Roman" w:hAnsi="Times New Roman"/>
          <w:b/>
          <w:i/>
          <w:color w:val="00B050"/>
        </w:rPr>
        <w:t>кусание</w:t>
      </w:r>
      <w:proofErr w:type="spellEnd"/>
      <w:r w:rsidRPr="000F0688">
        <w:rPr>
          <w:rFonts w:ascii="Times New Roman" w:hAnsi="Times New Roman"/>
        </w:rPr>
        <w:t xml:space="preserve"> — досадный тип поведения ребенка. Утешением может служить лишь тот факт, что такое поведение в большинстве случаев бывает временным и встречается намного чаще, чем можно подумать.</w:t>
      </w:r>
    </w:p>
    <w:p w:rsidR="000F0688" w:rsidRPr="000F0688" w:rsidRDefault="000F0688" w:rsidP="000F0688">
      <w:pPr>
        <w:spacing w:after="0" w:line="240" w:lineRule="auto"/>
        <w:ind w:firstLine="709"/>
        <w:jc w:val="center"/>
        <w:rPr>
          <w:rFonts w:ascii="Times New Roman" w:hAnsi="Times New Roman"/>
          <w:b/>
          <w:i/>
          <w:color w:val="961A8D"/>
        </w:rPr>
      </w:pPr>
      <w:r w:rsidRPr="000F0688">
        <w:rPr>
          <w:rFonts w:ascii="Times New Roman" w:hAnsi="Times New Roman"/>
          <w:b/>
          <w:i/>
          <w:color w:val="961A8D"/>
        </w:rPr>
        <w:t>Что же такого произошло в жизни ребенка, почему он так изменился?</w:t>
      </w:r>
    </w:p>
    <w:p w:rsidR="000F0688" w:rsidRPr="000F0688" w:rsidRDefault="000F0688" w:rsidP="000F0688">
      <w:pPr>
        <w:spacing w:after="0" w:line="240" w:lineRule="auto"/>
        <w:ind w:firstLine="709"/>
        <w:jc w:val="both"/>
        <w:rPr>
          <w:rFonts w:ascii="Times New Roman" w:hAnsi="Times New Roman"/>
        </w:rPr>
      </w:pPr>
      <w:r w:rsidRPr="000F0688">
        <w:rPr>
          <w:rFonts w:ascii="Times New Roman" w:hAnsi="Times New Roman"/>
        </w:rPr>
        <w:t xml:space="preserve">В двухлетнем возрасте у ребенка наступает активный период новых социальных отношений, которые становятся источником бурных переживаний. До сих пор он общался в основном </w:t>
      </w:r>
      <w:proofErr w:type="gramStart"/>
      <w:r w:rsidRPr="000F0688">
        <w:rPr>
          <w:rFonts w:ascii="Times New Roman" w:hAnsi="Times New Roman"/>
        </w:rPr>
        <w:t>со</w:t>
      </w:r>
      <w:proofErr w:type="gramEnd"/>
      <w:r w:rsidRPr="000F0688">
        <w:rPr>
          <w:rFonts w:ascii="Times New Roman" w:hAnsi="Times New Roman"/>
        </w:rPr>
        <w:t xml:space="preserve"> взрослыми, и плач очень хорошо зарекомендовал себя как способ добиться своего, когда хотелось получить лакомство или не ложиться спать сразу после возвращения папы с работы. Но многие малыши приходят к выводу, что отношения, которые складываются у них с другими детьми — дело совсем непростое. Они могут быть грубыми, могут просто так ударить или пожаловаться маме, и им совершенно безразлично, хочешь ли ты поиграть с их ведерком для песка или нет. Перед вами ребенок, который что-то хочет, в чем-то нуждается и который охвачен стремлением получить то, что он хочет. Что он может делать в такой ситуации? Попытаться «освоить территорию» удобным для него способом. При этом у него есть оружие, в силе которого он не сомневается — это зубы, они не подведут. По непонятной вам причине он может быть враждебно настроен и хочет всем вокруг сделать больно.</w:t>
      </w:r>
    </w:p>
    <w:p w:rsidR="000F0688" w:rsidRPr="000F0688" w:rsidRDefault="000F0688" w:rsidP="000F0688">
      <w:pPr>
        <w:spacing w:after="0" w:line="240" w:lineRule="auto"/>
        <w:ind w:firstLine="709"/>
        <w:jc w:val="both"/>
        <w:rPr>
          <w:rFonts w:ascii="Times New Roman" w:hAnsi="Times New Roman"/>
        </w:rPr>
      </w:pPr>
      <w:r w:rsidRPr="000F0688">
        <w:rPr>
          <w:rFonts w:ascii="Times New Roman" w:hAnsi="Times New Roman"/>
        </w:rPr>
        <w:t xml:space="preserve">Если ваш малыш ведет себя подобным образом, следует определить, связано ли это только с его амбициями или в основе лежат какие-то семейные проблемы, потому что довольно часто маленький </w:t>
      </w:r>
      <w:proofErr w:type="gramStart"/>
      <w:r w:rsidRPr="000F0688">
        <w:rPr>
          <w:rFonts w:ascii="Times New Roman" w:hAnsi="Times New Roman"/>
        </w:rPr>
        <w:t>кусака</w:t>
      </w:r>
      <w:proofErr w:type="gramEnd"/>
      <w:r w:rsidRPr="000F0688">
        <w:rPr>
          <w:rFonts w:ascii="Times New Roman" w:hAnsi="Times New Roman"/>
        </w:rPr>
        <w:t xml:space="preserve"> направляет свою агрессию на родителей с целью привлечь к себе внимание. </w:t>
      </w:r>
    </w:p>
    <w:p w:rsidR="000F0688" w:rsidRPr="000F0688" w:rsidRDefault="000F0688" w:rsidP="000F0688">
      <w:pPr>
        <w:spacing w:after="0" w:line="240" w:lineRule="auto"/>
        <w:jc w:val="center"/>
        <w:rPr>
          <w:rFonts w:ascii="Times New Roman" w:hAnsi="Times New Roman"/>
          <w:b/>
          <w:i/>
          <w:color w:val="FF00FF"/>
          <w:u w:val="single"/>
        </w:rPr>
      </w:pPr>
      <w:r w:rsidRPr="000F0688">
        <w:rPr>
          <w:rFonts w:ascii="Times New Roman" w:hAnsi="Times New Roman"/>
          <w:b/>
          <w:i/>
          <w:color w:val="FF00FF"/>
          <w:u w:val="single"/>
        </w:rPr>
        <w:t>Причины</w:t>
      </w:r>
    </w:p>
    <w:p w:rsidR="000F0688" w:rsidRPr="000F0688" w:rsidRDefault="000F0688" w:rsidP="000F0688">
      <w:pPr>
        <w:spacing w:after="0" w:line="240" w:lineRule="auto"/>
        <w:jc w:val="both"/>
        <w:rPr>
          <w:rFonts w:ascii="Times New Roman" w:hAnsi="Times New Roman"/>
        </w:rPr>
      </w:pPr>
      <w:r w:rsidRPr="000F0688">
        <w:rPr>
          <w:rFonts w:ascii="Times New Roman" w:hAnsi="Times New Roman"/>
        </w:rPr>
        <w:t xml:space="preserve">это происходит, когда ребенок </w:t>
      </w:r>
    </w:p>
    <w:p w:rsidR="000F0688" w:rsidRPr="000F0688" w:rsidRDefault="000F0688" w:rsidP="000F0688">
      <w:pPr>
        <w:spacing w:after="0" w:line="240" w:lineRule="auto"/>
        <w:jc w:val="both"/>
        <w:rPr>
          <w:rFonts w:ascii="Times New Roman" w:hAnsi="Times New Roman"/>
        </w:rPr>
      </w:pPr>
      <w:r w:rsidRPr="000F0688">
        <w:rPr>
          <w:rFonts w:ascii="Times New Roman" w:hAnsi="Times New Roman"/>
        </w:rPr>
        <w:t>-  находится в состоянии чрезмерного перевозбуждения, усталости или дискомфорта (например, ему жарко или он голоден);</w:t>
      </w:r>
    </w:p>
    <w:p w:rsidR="000F0688" w:rsidRPr="000F0688" w:rsidRDefault="000F0688" w:rsidP="000F0688">
      <w:pPr>
        <w:spacing w:after="0" w:line="240" w:lineRule="auto"/>
        <w:jc w:val="both"/>
        <w:rPr>
          <w:rFonts w:ascii="Times New Roman" w:hAnsi="Times New Roman"/>
        </w:rPr>
      </w:pPr>
      <w:r w:rsidRPr="000F0688">
        <w:rPr>
          <w:rFonts w:ascii="Times New Roman" w:hAnsi="Times New Roman"/>
        </w:rPr>
        <w:t>-  защищает свою игрушку или оберегает свою (по его разумению) территорию;</w:t>
      </w:r>
    </w:p>
    <w:p w:rsidR="000F0688" w:rsidRPr="000F0688" w:rsidRDefault="000F0688" w:rsidP="000F0688">
      <w:pPr>
        <w:spacing w:after="0" w:line="240" w:lineRule="auto"/>
        <w:jc w:val="both"/>
        <w:rPr>
          <w:rFonts w:ascii="Times New Roman" w:hAnsi="Times New Roman"/>
        </w:rPr>
      </w:pPr>
      <w:r w:rsidRPr="000F0688">
        <w:rPr>
          <w:rFonts w:ascii="Times New Roman" w:hAnsi="Times New Roman"/>
        </w:rPr>
        <w:t>-  хочет что-то получить и не знает, как это сделать по-другому;</w:t>
      </w:r>
    </w:p>
    <w:p w:rsidR="000F0688" w:rsidRPr="000F0688" w:rsidRDefault="000F0688" w:rsidP="000F0688">
      <w:pPr>
        <w:spacing w:after="0" w:line="240" w:lineRule="auto"/>
        <w:jc w:val="both"/>
        <w:rPr>
          <w:rFonts w:ascii="Times New Roman" w:hAnsi="Times New Roman"/>
        </w:rPr>
      </w:pPr>
      <w:r w:rsidRPr="000F0688">
        <w:rPr>
          <w:rFonts w:ascii="Times New Roman" w:hAnsi="Times New Roman"/>
        </w:rPr>
        <w:t>-  еще не умеет сочувствовать другим людям;</w:t>
      </w:r>
    </w:p>
    <w:p w:rsidR="000F0688" w:rsidRPr="000F0688" w:rsidRDefault="000F0688" w:rsidP="000F0688">
      <w:pPr>
        <w:spacing w:after="0" w:line="240" w:lineRule="auto"/>
        <w:jc w:val="both"/>
        <w:rPr>
          <w:rFonts w:ascii="Times New Roman" w:hAnsi="Times New Roman"/>
        </w:rPr>
      </w:pPr>
      <w:r w:rsidRPr="000F0688">
        <w:rPr>
          <w:rFonts w:ascii="Times New Roman" w:hAnsi="Times New Roman"/>
        </w:rPr>
        <w:t>-  пытается привлечь к себе внимание, которого ему не хватает;</w:t>
      </w:r>
    </w:p>
    <w:p w:rsidR="000F0688" w:rsidRPr="000F0688" w:rsidRDefault="000F0688" w:rsidP="000F0688">
      <w:pPr>
        <w:spacing w:after="0" w:line="240" w:lineRule="auto"/>
        <w:jc w:val="both"/>
        <w:rPr>
          <w:rFonts w:ascii="Times New Roman" w:hAnsi="Times New Roman"/>
        </w:rPr>
      </w:pPr>
      <w:r w:rsidRPr="000F0688">
        <w:rPr>
          <w:rFonts w:ascii="Times New Roman" w:hAnsi="Times New Roman"/>
        </w:rPr>
        <w:t>-  слишком строго (физически) наказывается родителями.</w:t>
      </w:r>
    </w:p>
    <w:p w:rsidR="000F0688" w:rsidRPr="000F0688" w:rsidRDefault="000F0688" w:rsidP="000F0688">
      <w:pPr>
        <w:spacing w:after="0" w:line="240" w:lineRule="auto"/>
        <w:jc w:val="both"/>
        <w:rPr>
          <w:rFonts w:ascii="Times New Roman" w:hAnsi="Times New Roman"/>
        </w:rPr>
      </w:pPr>
      <w:r w:rsidRPr="000F0688">
        <w:rPr>
          <w:rFonts w:ascii="Times New Roman" w:hAnsi="Times New Roman"/>
        </w:rPr>
        <w:t>Обычно дети отвыкают от привычки кусаться в возрасте  трех-четырех  лет, когда улучшается их речь, и они могут нормально словами общаться с окружающими.</w:t>
      </w:r>
    </w:p>
    <w:p w:rsidR="000F0688" w:rsidRPr="000F0688" w:rsidRDefault="000F0688" w:rsidP="000F0688">
      <w:pPr>
        <w:spacing w:after="0" w:line="240" w:lineRule="auto"/>
        <w:ind w:firstLine="709"/>
        <w:jc w:val="both"/>
        <w:rPr>
          <w:rFonts w:ascii="Times New Roman" w:hAnsi="Times New Roman"/>
        </w:rPr>
      </w:pPr>
      <w:r w:rsidRPr="000F0688">
        <w:rPr>
          <w:rFonts w:ascii="Times New Roman" w:hAnsi="Times New Roman"/>
        </w:rPr>
        <w:t>Но какой бы ни была причина, такое поведение расстраивает всех окружающих, и если не принимать мер, оно может долго продолжаться.</w:t>
      </w:r>
    </w:p>
    <w:p w:rsidR="000F0688" w:rsidRPr="000F0688" w:rsidRDefault="000F0688" w:rsidP="000F0688">
      <w:pPr>
        <w:spacing w:after="0" w:line="240" w:lineRule="auto"/>
        <w:ind w:firstLine="709"/>
        <w:jc w:val="center"/>
        <w:rPr>
          <w:rFonts w:ascii="Times New Roman" w:hAnsi="Times New Roman"/>
          <w:b/>
          <w:i/>
          <w:color w:val="FF00FF"/>
          <w:u w:val="single"/>
        </w:rPr>
      </w:pPr>
      <w:r w:rsidRPr="000F0688">
        <w:rPr>
          <w:noProof/>
          <w:lang w:eastAsia="ru-RU"/>
        </w:rPr>
        <w:drawing>
          <wp:anchor distT="0" distB="0" distL="114300" distR="114300" simplePos="0" relativeHeight="251667456" behindDoc="0" locked="0" layoutInCell="1" allowOverlap="1" wp14:anchorId="5D560A0D" wp14:editId="48CC6AE4">
            <wp:simplePos x="0" y="0"/>
            <wp:positionH relativeFrom="column">
              <wp:posOffset>5313680</wp:posOffset>
            </wp:positionH>
            <wp:positionV relativeFrom="paragraph">
              <wp:posOffset>71120</wp:posOffset>
            </wp:positionV>
            <wp:extent cx="1653540" cy="1963420"/>
            <wp:effectExtent l="0" t="0" r="3810" b="0"/>
            <wp:wrapSquare wrapText="bothSides"/>
            <wp:docPr id="20" name="Рисунок 3" descr="Описание: E:\Мои документы\Natali\сад\психолог\Новая папка\bit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E:\Мои документы\Natali\сад\психолог\Новая папка\bites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53540" cy="1963420"/>
                    </a:xfrm>
                    <a:prstGeom prst="rect">
                      <a:avLst/>
                    </a:prstGeom>
                    <a:noFill/>
                  </pic:spPr>
                </pic:pic>
              </a:graphicData>
            </a:graphic>
            <wp14:sizeRelH relativeFrom="margin">
              <wp14:pctWidth>0</wp14:pctWidth>
            </wp14:sizeRelH>
            <wp14:sizeRelV relativeFrom="margin">
              <wp14:pctHeight>0</wp14:pctHeight>
            </wp14:sizeRelV>
          </wp:anchor>
        </w:drawing>
      </w:r>
      <w:r w:rsidRPr="000F0688">
        <w:rPr>
          <w:rFonts w:ascii="Times New Roman" w:hAnsi="Times New Roman"/>
          <w:b/>
          <w:i/>
          <w:color w:val="FF00FF"/>
          <w:u w:val="single"/>
        </w:rPr>
        <w:t>Чтобы зубки не кусались</w:t>
      </w:r>
    </w:p>
    <w:p w:rsidR="000F0688" w:rsidRPr="000F0688" w:rsidRDefault="000F0688" w:rsidP="000F0688">
      <w:pPr>
        <w:spacing w:after="0" w:line="240" w:lineRule="auto"/>
        <w:ind w:firstLine="709"/>
        <w:jc w:val="both"/>
        <w:rPr>
          <w:rFonts w:ascii="Times New Roman" w:hAnsi="Times New Roman"/>
        </w:rPr>
      </w:pPr>
      <w:r w:rsidRPr="000F0688">
        <w:rPr>
          <w:rFonts w:ascii="Times New Roman" w:hAnsi="Times New Roman"/>
          <w:i/>
          <w:color w:val="00CC00"/>
        </w:rPr>
        <w:t>Ваша задача</w:t>
      </w:r>
      <w:r w:rsidRPr="000F0688">
        <w:rPr>
          <w:rFonts w:ascii="Times New Roman" w:hAnsi="Times New Roman"/>
        </w:rPr>
        <w:t xml:space="preserve"> — пресечь подобное поведение прежде, чем оно перерастет в привычку.</w:t>
      </w:r>
    </w:p>
    <w:p w:rsidR="000F0688" w:rsidRPr="000F0688" w:rsidRDefault="000F0688" w:rsidP="000F0688">
      <w:pPr>
        <w:numPr>
          <w:ilvl w:val="0"/>
          <w:numId w:val="2"/>
        </w:numPr>
        <w:spacing w:after="0" w:line="240" w:lineRule="auto"/>
        <w:contextualSpacing/>
        <w:jc w:val="both"/>
        <w:rPr>
          <w:rFonts w:ascii="Times New Roman" w:hAnsi="Times New Roman"/>
          <w:u w:val="single"/>
        </w:rPr>
      </w:pPr>
      <w:r w:rsidRPr="000F0688">
        <w:rPr>
          <w:rFonts w:ascii="Times New Roman" w:hAnsi="Times New Roman"/>
        </w:rPr>
        <w:t xml:space="preserve">Отреагируйте в тот самый </w:t>
      </w:r>
    </w:p>
    <w:p w:rsidR="000F0688" w:rsidRPr="000F0688" w:rsidRDefault="000F0688" w:rsidP="000F0688">
      <w:pPr>
        <w:spacing w:after="0" w:line="240" w:lineRule="auto"/>
        <w:jc w:val="both"/>
        <w:rPr>
          <w:rFonts w:ascii="Times New Roman" w:hAnsi="Times New Roman"/>
          <w:u w:val="single"/>
        </w:rPr>
      </w:pPr>
      <w:r w:rsidRPr="000F0688">
        <w:rPr>
          <w:rFonts w:ascii="Times New Roman" w:hAnsi="Times New Roman"/>
        </w:rPr>
        <w:t xml:space="preserve">момент, когда ребенок кого-либо укусил. Если он еще не умеет говорить, озвучьте это поведение, чтобы он запомнил название: </w:t>
      </w:r>
      <w:r w:rsidRPr="000F0688">
        <w:rPr>
          <w:rFonts w:ascii="Times New Roman" w:hAnsi="Times New Roman"/>
          <w:b/>
          <w:i/>
          <w:color w:val="FFC000"/>
        </w:rPr>
        <w:t>«Ты кусаешься!»</w:t>
      </w:r>
      <w:r w:rsidRPr="000F0688">
        <w:rPr>
          <w:rFonts w:ascii="Times New Roman" w:hAnsi="Times New Roman"/>
          <w:color w:val="FFC000"/>
        </w:rPr>
        <w:t>.</w:t>
      </w:r>
      <w:r w:rsidRPr="000F0688">
        <w:rPr>
          <w:rFonts w:ascii="Times New Roman" w:hAnsi="Times New Roman"/>
        </w:rPr>
        <w:t xml:space="preserve"> Затем скажите: </w:t>
      </w:r>
      <w:r w:rsidRPr="000F0688">
        <w:rPr>
          <w:rFonts w:ascii="Times New Roman" w:hAnsi="Times New Roman"/>
          <w:b/>
          <w:i/>
          <w:color w:val="FFC000"/>
        </w:rPr>
        <w:t>«Нельзя кусать людей!»</w:t>
      </w:r>
      <w:r w:rsidRPr="000F0688">
        <w:rPr>
          <w:rFonts w:ascii="Times New Roman" w:hAnsi="Times New Roman"/>
          <w:color w:val="FFC000"/>
        </w:rPr>
        <w:t>.</w:t>
      </w:r>
      <w:r w:rsidRPr="000F0688">
        <w:rPr>
          <w:rFonts w:ascii="Times New Roman" w:hAnsi="Times New Roman"/>
        </w:rPr>
        <w:t xml:space="preserve"> </w:t>
      </w:r>
      <w:r w:rsidRPr="000F0688">
        <w:rPr>
          <w:rFonts w:ascii="Times New Roman" w:hAnsi="Times New Roman"/>
          <w:u w:val="single"/>
        </w:rPr>
        <w:t xml:space="preserve">Твердо выразите свое неодобрение  и переключитесь на другую тему. </w:t>
      </w:r>
    </w:p>
    <w:p w:rsidR="000F0688" w:rsidRPr="000F0688" w:rsidRDefault="000F0688" w:rsidP="000F0688">
      <w:pPr>
        <w:numPr>
          <w:ilvl w:val="0"/>
          <w:numId w:val="2"/>
        </w:numPr>
        <w:spacing w:after="0" w:line="240" w:lineRule="auto"/>
        <w:contextualSpacing/>
        <w:jc w:val="both"/>
        <w:rPr>
          <w:rFonts w:ascii="Times New Roman" w:hAnsi="Times New Roman"/>
          <w:u w:val="single"/>
        </w:rPr>
      </w:pPr>
      <w:r w:rsidRPr="000F0688">
        <w:rPr>
          <w:rFonts w:ascii="Times New Roman" w:hAnsi="Times New Roman"/>
        </w:rPr>
        <w:t xml:space="preserve">Утешьте пострадавшего и выразите ему свое сочувствие. Дети должны </w:t>
      </w:r>
    </w:p>
    <w:p w:rsidR="000F0688" w:rsidRPr="000F0688" w:rsidRDefault="000F0688" w:rsidP="000F0688">
      <w:pPr>
        <w:spacing w:after="0" w:line="240" w:lineRule="auto"/>
        <w:jc w:val="both"/>
        <w:rPr>
          <w:rFonts w:ascii="Times New Roman" w:hAnsi="Times New Roman"/>
          <w:b/>
          <w:i/>
          <w:color w:val="FFC000"/>
        </w:rPr>
      </w:pPr>
      <w:r w:rsidRPr="000F0688">
        <w:rPr>
          <w:rFonts w:ascii="Times New Roman" w:hAnsi="Times New Roman"/>
        </w:rPr>
        <w:t xml:space="preserve">знать, что когда они кусаются, то причиняют другим людям боль. </w:t>
      </w:r>
      <w:r w:rsidRPr="000F0688">
        <w:rPr>
          <w:rFonts w:ascii="Times New Roman" w:hAnsi="Times New Roman"/>
          <w:i/>
          <w:color w:val="00B050"/>
        </w:rPr>
        <w:t xml:space="preserve">В присутствии ребенка направьте все внимание на пострадавшего: </w:t>
      </w:r>
      <w:r w:rsidRPr="000F0688">
        <w:rPr>
          <w:rFonts w:ascii="Times New Roman" w:hAnsi="Times New Roman"/>
          <w:b/>
          <w:i/>
          <w:color w:val="FFC000"/>
        </w:rPr>
        <w:t>«Я очень сожалею! Тебе, наверное, больно? Что я могу сделать, чтобы помочь тебе?»</w:t>
      </w:r>
      <w:r w:rsidRPr="000F0688">
        <w:rPr>
          <w:rFonts w:ascii="Times New Roman" w:hAnsi="Times New Roman"/>
          <w:color w:val="FFC000"/>
        </w:rPr>
        <w:t xml:space="preserve">. </w:t>
      </w:r>
    </w:p>
    <w:p w:rsidR="000F0688" w:rsidRPr="000F0688" w:rsidRDefault="000F0688" w:rsidP="000F0688">
      <w:pPr>
        <w:spacing w:after="0" w:line="240" w:lineRule="auto"/>
        <w:jc w:val="both"/>
        <w:rPr>
          <w:rFonts w:ascii="Times New Roman" w:hAnsi="Times New Roman"/>
          <w:color w:val="00B050"/>
          <w:u w:val="single"/>
        </w:rPr>
      </w:pPr>
      <w:r w:rsidRPr="000F0688">
        <w:rPr>
          <w:rFonts w:ascii="Times New Roman" w:hAnsi="Times New Roman"/>
          <w:b/>
          <w:i/>
          <w:color w:val="00B050"/>
        </w:rPr>
        <w:t>Таким образом, вы подадите своему ребенку пример выражения сочувствия. Если возможно, сделайте так, чтобы ребенок загладил свою вину. Он может промыть укушенному ребенку место укуса, предложить повязку или пластырь, нарисовать картинку в знак примирения, извиниться, предложить игрушку.</w:t>
      </w:r>
      <w:r w:rsidRPr="000F0688">
        <w:rPr>
          <w:rFonts w:ascii="Times New Roman" w:hAnsi="Times New Roman"/>
          <w:b/>
          <w:i/>
          <w:color w:val="00B050"/>
          <w:u w:val="single"/>
        </w:rPr>
        <w:t xml:space="preserve"> Обязательно</w:t>
      </w:r>
      <w:r w:rsidRPr="000F0688">
        <w:rPr>
          <w:rFonts w:ascii="Times New Roman" w:hAnsi="Times New Roman"/>
          <w:b/>
          <w:i/>
          <w:color w:val="00B050"/>
        </w:rPr>
        <w:t xml:space="preserve"> попросите прощения у родителей ребенка на месте или позвоните им позже.</w:t>
      </w:r>
    </w:p>
    <w:p w:rsidR="000F0688" w:rsidRPr="000F0688" w:rsidRDefault="000F0688" w:rsidP="000F0688">
      <w:pPr>
        <w:numPr>
          <w:ilvl w:val="0"/>
          <w:numId w:val="2"/>
        </w:numPr>
        <w:spacing w:after="0" w:line="240" w:lineRule="auto"/>
        <w:contextualSpacing/>
        <w:jc w:val="both"/>
        <w:rPr>
          <w:rFonts w:ascii="Times New Roman" w:hAnsi="Times New Roman"/>
        </w:rPr>
      </w:pPr>
      <w:r w:rsidRPr="000F0688">
        <w:rPr>
          <w:rFonts w:ascii="Times New Roman" w:hAnsi="Times New Roman"/>
        </w:rPr>
        <w:t xml:space="preserve">Научите ребенка новому поведению вместо </w:t>
      </w:r>
      <w:proofErr w:type="spellStart"/>
      <w:r w:rsidRPr="000F0688">
        <w:rPr>
          <w:rFonts w:ascii="Times New Roman" w:hAnsi="Times New Roman"/>
        </w:rPr>
        <w:t>кусания</w:t>
      </w:r>
      <w:proofErr w:type="spellEnd"/>
      <w:r w:rsidRPr="000F0688">
        <w:rPr>
          <w:rFonts w:ascii="Times New Roman" w:hAnsi="Times New Roman"/>
        </w:rPr>
        <w:t xml:space="preserve">. Дети часто кусаются </w:t>
      </w:r>
    </w:p>
    <w:p w:rsidR="000F0688" w:rsidRPr="000F0688" w:rsidRDefault="000F0688" w:rsidP="000F0688">
      <w:pPr>
        <w:spacing w:after="0" w:line="240" w:lineRule="auto"/>
        <w:jc w:val="both"/>
        <w:rPr>
          <w:rFonts w:ascii="Times New Roman" w:hAnsi="Times New Roman"/>
        </w:rPr>
      </w:pPr>
      <w:r w:rsidRPr="000F0688">
        <w:rPr>
          <w:rFonts w:ascii="Times New Roman" w:hAnsi="Times New Roman"/>
        </w:rPr>
        <w:t xml:space="preserve">потому, что им не хватает слов, чтобы выразить свои потребности. Определите, в каком случае ребенку не хватает слов, и научите правильно реагировать на ситуацию, чтобы у него не возникало желания укусить. </w:t>
      </w:r>
      <w:r w:rsidRPr="000F0688">
        <w:rPr>
          <w:rFonts w:ascii="Times New Roman" w:hAnsi="Times New Roman"/>
          <w:i/>
          <w:color w:val="00B050"/>
        </w:rPr>
        <w:t>Научите его договариваться, отстаивать свое мнение, подтверждать свою правоту словами.</w:t>
      </w:r>
      <w:r w:rsidRPr="000F0688">
        <w:rPr>
          <w:rFonts w:ascii="Times New Roman" w:hAnsi="Times New Roman"/>
        </w:rPr>
        <w:t xml:space="preserve"> Если у вашего ребенка возникают проблемы при выражении чувств или желаний, научите его говорить: </w:t>
      </w:r>
      <w:r w:rsidRPr="000F0688">
        <w:rPr>
          <w:rFonts w:ascii="Times New Roman" w:hAnsi="Times New Roman"/>
          <w:b/>
          <w:i/>
          <w:color w:val="FFC000"/>
        </w:rPr>
        <w:t>«Я расстроен»</w:t>
      </w:r>
      <w:r w:rsidRPr="000F0688">
        <w:rPr>
          <w:rFonts w:ascii="Times New Roman" w:hAnsi="Times New Roman"/>
        </w:rPr>
        <w:t xml:space="preserve"> или </w:t>
      </w:r>
      <w:r w:rsidRPr="000F0688">
        <w:rPr>
          <w:rFonts w:ascii="Times New Roman" w:hAnsi="Times New Roman"/>
          <w:b/>
          <w:i/>
          <w:color w:val="FFC000"/>
        </w:rPr>
        <w:t>«Я хочу играть».</w:t>
      </w:r>
      <w:r w:rsidRPr="000F0688">
        <w:rPr>
          <w:rFonts w:ascii="Times New Roman" w:hAnsi="Times New Roman"/>
        </w:rPr>
        <w:t xml:space="preserve"> Не забудьте сообщить ему, что вам нравится, когда он ведет себя сдержанно. </w:t>
      </w:r>
    </w:p>
    <w:p w:rsidR="000F0688" w:rsidRPr="000F0688" w:rsidRDefault="000F0688" w:rsidP="000F0688">
      <w:pPr>
        <w:numPr>
          <w:ilvl w:val="0"/>
          <w:numId w:val="2"/>
        </w:numPr>
        <w:spacing w:after="0" w:line="240" w:lineRule="auto"/>
        <w:contextualSpacing/>
        <w:jc w:val="both"/>
        <w:rPr>
          <w:rFonts w:ascii="Times New Roman" w:hAnsi="Times New Roman"/>
        </w:rPr>
      </w:pPr>
      <w:r w:rsidRPr="000F0688">
        <w:rPr>
          <w:rFonts w:ascii="Times New Roman" w:hAnsi="Times New Roman"/>
        </w:rPr>
        <w:t xml:space="preserve">Старайтесь предугадать намерение ребенка укусить. Если у вашего </w:t>
      </w:r>
    </w:p>
    <w:p w:rsidR="000F0688" w:rsidRPr="000F0688" w:rsidRDefault="000F0688" w:rsidP="000F0688">
      <w:pPr>
        <w:spacing w:after="0" w:line="240" w:lineRule="auto"/>
        <w:jc w:val="both"/>
        <w:rPr>
          <w:rFonts w:ascii="Times New Roman" w:hAnsi="Times New Roman"/>
        </w:rPr>
      </w:pPr>
      <w:r w:rsidRPr="000F0688">
        <w:rPr>
          <w:rFonts w:ascii="Times New Roman" w:hAnsi="Times New Roman"/>
        </w:rPr>
        <w:lastRenderedPageBreak/>
        <w:t xml:space="preserve">ребенка появилась привычка кусаться, внимательно наблюдайте за его поведением. Вы сможете немедленно вмешаться и не допустить подобных действий. </w:t>
      </w:r>
      <w:r w:rsidRPr="000F0688">
        <w:rPr>
          <w:rFonts w:ascii="Times New Roman" w:hAnsi="Times New Roman"/>
          <w:i/>
          <w:color w:val="00CC00"/>
        </w:rPr>
        <w:t>Ребенка, который еще не разговаривает, отвлеките от ситуации или предложите альтернативу:</w:t>
      </w:r>
      <w:r w:rsidRPr="000F0688">
        <w:rPr>
          <w:rFonts w:ascii="Times New Roman" w:hAnsi="Times New Roman"/>
          <w:i/>
          <w:color w:val="FFC000"/>
        </w:rPr>
        <w:t xml:space="preserve"> «Ты хочешь поиграть с глиной или кубиками?».</w:t>
      </w:r>
    </w:p>
    <w:p w:rsidR="000F0688" w:rsidRPr="000F0688" w:rsidRDefault="000F0688" w:rsidP="000F0688">
      <w:pPr>
        <w:numPr>
          <w:ilvl w:val="0"/>
          <w:numId w:val="2"/>
        </w:numPr>
        <w:spacing w:after="0" w:line="240" w:lineRule="auto"/>
        <w:contextualSpacing/>
        <w:jc w:val="both"/>
        <w:rPr>
          <w:rFonts w:ascii="Times New Roman" w:hAnsi="Times New Roman"/>
          <w:i/>
          <w:color w:val="FFC000"/>
        </w:rPr>
      </w:pPr>
      <w:r w:rsidRPr="000F0688">
        <w:rPr>
          <w:rFonts w:ascii="Times New Roman" w:hAnsi="Times New Roman"/>
        </w:rPr>
        <w:t>Ребенку постарше предложите побыть одному и подумать:</w:t>
      </w:r>
      <w:r w:rsidRPr="000F0688">
        <w:rPr>
          <w:rFonts w:ascii="Times New Roman" w:hAnsi="Times New Roman"/>
          <w:i/>
          <w:color w:val="FFC000"/>
        </w:rPr>
        <w:t xml:space="preserve"> </w:t>
      </w:r>
      <w:r w:rsidRPr="000F0688">
        <w:rPr>
          <w:rFonts w:ascii="Times New Roman" w:hAnsi="Times New Roman"/>
          <w:b/>
          <w:i/>
          <w:color w:val="FFC000"/>
        </w:rPr>
        <w:t xml:space="preserve">«Ты еще </w:t>
      </w:r>
    </w:p>
    <w:p w:rsidR="000F0688" w:rsidRPr="000F0688" w:rsidRDefault="000F0688" w:rsidP="000F0688">
      <w:pPr>
        <w:spacing w:after="0" w:line="240" w:lineRule="auto"/>
        <w:jc w:val="both"/>
        <w:rPr>
          <w:rFonts w:ascii="Times New Roman" w:hAnsi="Times New Roman"/>
        </w:rPr>
      </w:pPr>
      <w:r w:rsidRPr="000F0688">
        <w:rPr>
          <w:rFonts w:ascii="Times New Roman" w:hAnsi="Times New Roman"/>
          <w:b/>
          <w:i/>
          <w:color w:val="FFC000"/>
        </w:rPr>
        <w:t>маленький и иногда не можешь остановиться. Но очень скоро ты поймешь, как плохо быть одному»</w:t>
      </w:r>
      <w:r w:rsidRPr="000F0688">
        <w:rPr>
          <w:rFonts w:ascii="Times New Roman" w:hAnsi="Times New Roman"/>
          <w:i/>
          <w:color w:val="FFC000"/>
        </w:rPr>
        <w:t xml:space="preserve">. </w:t>
      </w:r>
      <w:r w:rsidRPr="000F0688">
        <w:rPr>
          <w:rFonts w:ascii="Times New Roman" w:hAnsi="Times New Roman"/>
        </w:rPr>
        <w:t xml:space="preserve">У этого метода есть несколько преимуществ. Одно из них состоит в том, что он уменьшает число социальных контактов между маленьким ребенком и другими людьми. Вполне может быть, что </w:t>
      </w:r>
      <w:proofErr w:type="spellStart"/>
      <w:r w:rsidRPr="000F0688">
        <w:rPr>
          <w:rFonts w:ascii="Times New Roman" w:hAnsi="Times New Roman"/>
        </w:rPr>
        <w:t>кусание</w:t>
      </w:r>
      <w:proofErr w:type="spellEnd"/>
      <w:r w:rsidRPr="000F0688">
        <w:rPr>
          <w:rFonts w:ascii="Times New Roman" w:hAnsi="Times New Roman"/>
        </w:rPr>
        <w:t xml:space="preserve"> является одним из проявлений перевозбуждения, возникающего потому, что ребенок слишком много времени вовлечен в контакты с другими детьми. Одиночество помогает малышу понять, что, несмотря на трудности общения, на самом деле он этого хочет и, когда он уходит от них, ему очень грустно.</w:t>
      </w:r>
    </w:p>
    <w:p w:rsidR="000F0688" w:rsidRPr="000F0688" w:rsidRDefault="000F0688" w:rsidP="000F0688">
      <w:pPr>
        <w:spacing w:after="0" w:line="240" w:lineRule="auto"/>
        <w:ind w:firstLine="709"/>
        <w:jc w:val="both"/>
        <w:rPr>
          <w:rFonts w:ascii="Times New Roman" w:hAnsi="Times New Roman"/>
        </w:rPr>
      </w:pPr>
      <w:r w:rsidRPr="000F0688">
        <w:rPr>
          <w:rFonts w:ascii="Times New Roman" w:hAnsi="Times New Roman"/>
        </w:rPr>
        <w:t>Таким образом, можно вмешиваться столько раз, пока это поведение не прекратиться. Итак, сначала наблюдайте, а затем немедленно действуйте.</w:t>
      </w:r>
    </w:p>
    <w:p w:rsidR="000F0688" w:rsidRPr="000F0688" w:rsidRDefault="000F0688" w:rsidP="000F0688">
      <w:pPr>
        <w:spacing w:after="0" w:line="240" w:lineRule="auto"/>
        <w:ind w:firstLine="709"/>
        <w:jc w:val="center"/>
        <w:rPr>
          <w:rFonts w:ascii="Times New Roman" w:hAnsi="Times New Roman"/>
          <w:b/>
          <w:i/>
          <w:color w:val="00CC00"/>
          <w:u w:val="single"/>
        </w:rPr>
      </w:pPr>
      <w:r w:rsidRPr="000F0688">
        <w:rPr>
          <w:rFonts w:ascii="Times New Roman" w:hAnsi="Times New Roman"/>
          <w:b/>
          <w:i/>
          <w:color w:val="00CC00"/>
          <w:u w:val="single"/>
        </w:rPr>
        <w:t>Я знаю, как тебе помочь, малыш!</w:t>
      </w:r>
    </w:p>
    <w:p w:rsidR="000F0688" w:rsidRPr="000F0688" w:rsidRDefault="000F0688" w:rsidP="000F0688">
      <w:pPr>
        <w:spacing w:after="0" w:line="240" w:lineRule="auto"/>
        <w:ind w:firstLine="709"/>
        <w:jc w:val="both"/>
        <w:rPr>
          <w:rFonts w:ascii="Times New Roman" w:hAnsi="Times New Roman"/>
        </w:rPr>
      </w:pPr>
      <w:r w:rsidRPr="000F0688">
        <w:rPr>
          <w:rFonts w:ascii="Times New Roman" w:hAnsi="Times New Roman"/>
        </w:rPr>
        <w:t xml:space="preserve">Вы в состоянии помочь маленькому </w:t>
      </w:r>
      <w:proofErr w:type="gramStart"/>
      <w:r w:rsidRPr="000F0688">
        <w:rPr>
          <w:rFonts w:ascii="Times New Roman" w:hAnsi="Times New Roman"/>
        </w:rPr>
        <w:t>кусаке</w:t>
      </w:r>
      <w:proofErr w:type="gramEnd"/>
      <w:r w:rsidRPr="000F0688">
        <w:rPr>
          <w:rFonts w:ascii="Times New Roman" w:hAnsi="Times New Roman"/>
        </w:rPr>
        <w:t xml:space="preserve"> и в первую очередь тем, что покажете пример контроля над собственными эмоциями, далеко не всегда радостными. Это очень трудно. Так же как трудно в </w:t>
      </w:r>
      <w:proofErr w:type="gramStart"/>
      <w:r w:rsidRPr="000F0688">
        <w:rPr>
          <w:rFonts w:ascii="Times New Roman" w:hAnsi="Times New Roman"/>
        </w:rPr>
        <w:t>одно и тоже</w:t>
      </w:r>
      <w:proofErr w:type="gramEnd"/>
      <w:r w:rsidRPr="000F0688">
        <w:rPr>
          <w:rFonts w:ascii="Times New Roman" w:hAnsi="Times New Roman"/>
        </w:rPr>
        <w:t xml:space="preserve"> время дарить ребенку уверенность в своей любви и не допускать безнаказанности его проступков. Важно, чтобы ребенок понял, что быть взрослым интересно, что это значит быть рассудительным, добрым, понимающим. </w:t>
      </w:r>
    </w:p>
    <w:p w:rsidR="000F0688" w:rsidRPr="000F0688" w:rsidRDefault="000F0688" w:rsidP="000F0688">
      <w:pPr>
        <w:spacing w:after="0" w:line="240" w:lineRule="auto"/>
        <w:ind w:firstLine="709"/>
        <w:jc w:val="both"/>
        <w:rPr>
          <w:rFonts w:ascii="Times New Roman" w:hAnsi="Times New Roman"/>
        </w:rPr>
      </w:pPr>
      <w:r w:rsidRPr="000F0688">
        <w:rPr>
          <w:noProof/>
          <w:lang w:eastAsia="ru-RU"/>
        </w:rPr>
        <w:drawing>
          <wp:anchor distT="0" distB="0" distL="114300" distR="114300" simplePos="0" relativeHeight="251669504" behindDoc="1" locked="0" layoutInCell="1" allowOverlap="1" wp14:anchorId="652D8252" wp14:editId="1DED674C">
            <wp:simplePos x="0" y="0"/>
            <wp:positionH relativeFrom="column">
              <wp:posOffset>5416550</wp:posOffset>
            </wp:positionH>
            <wp:positionV relativeFrom="paragraph">
              <wp:posOffset>837565</wp:posOffset>
            </wp:positionV>
            <wp:extent cx="1762125" cy="1571625"/>
            <wp:effectExtent l="0" t="0" r="9525" b="9525"/>
            <wp:wrapTight wrapText="bothSides">
              <wp:wrapPolygon edited="0">
                <wp:start x="0" y="0"/>
                <wp:lineTo x="0" y="21469"/>
                <wp:lineTo x="21483" y="21469"/>
                <wp:lineTo x="21483" y="0"/>
                <wp:lineTo x="0" y="0"/>
              </wp:wrapPolygon>
            </wp:wrapTight>
            <wp:docPr id="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62125" cy="1571625"/>
                    </a:xfrm>
                    <a:prstGeom prst="rect">
                      <a:avLst/>
                    </a:prstGeom>
                    <a:noFill/>
                  </pic:spPr>
                </pic:pic>
              </a:graphicData>
            </a:graphic>
            <wp14:sizeRelH relativeFrom="page">
              <wp14:pctWidth>0</wp14:pctWidth>
            </wp14:sizeRelH>
            <wp14:sizeRelV relativeFrom="page">
              <wp14:pctHeight>0</wp14:pctHeight>
            </wp14:sizeRelV>
          </wp:anchor>
        </w:drawing>
      </w:r>
      <w:r w:rsidRPr="000F0688">
        <w:rPr>
          <w:rFonts w:ascii="Times New Roman" w:hAnsi="Times New Roman"/>
        </w:rPr>
        <w:t xml:space="preserve">Когда человечку два или три года, он напуган собственным несовершенством по сравнению </w:t>
      </w:r>
      <w:proofErr w:type="gramStart"/>
      <w:r w:rsidRPr="000F0688">
        <w:rPr>
          <w:rFonts w:ascii="Times New Roman" w:hAnsi="Times New Roman"/>
        </w:rPr>
        <w:t>со</w:t>
      </w:r>
      <w:proofErr w:type="gramEnd"/>
      <w:r w:rsidRPr="000F0688">
        <w:rPr>
          <w:rFonts w:ascii="Times New Roman" w:hAnsi="Times New Roman"/>
        </w:rPr>
        <w:t xml:space="preserve"> всемогущими взрослыми. Но большим утешением является осознание того, что когда-нибудь он вырастет и станет таким человеком, который сможет при виде кусающегося ребенка проявить благоразумие и сочувствие. Он сможет взять на руки этого отверженного, и скажет: «Я знаю, как тебе помочь, малыш!».</w:t>
      </w:r>
    </w:p>
    <w:p w:rsidR="000F0688" w:rsidRPr="000F0688" w:rsidRDefault="000F0688" w:rsidP="000F0688">
      <w:pPr>
        <w:spacing w:after="0" w:line="240" w:lineRule="auto"/>
        <w:jc w:val="center"/>
        <w:rPr>
          <w:rFonts w:ascii="Times New Roman" w:hAnsi="Times New Roman"/>
          <w:b/>
          <w:i/>
          <w:color w:val="961A8D"/>
          <w:u w:val="single"/>
        </w:rPr>
      </w:pPr>
      <w:r w:rsidRPr="000F0688">
        <w:rPr>
          <w:rFonts w:ascii="Times New Roman" w:hAnsi="Times New Roman"/>
          <w:b/>
          <w:i/>
          <w:color w:val="961A8D"/>
          <w:u w:val="single"/>
        </w:rPr>
        <w:t>Как отучить кусаться</w:t>
      </w:r>
    </w:p>
    <w:p w:rsidR="000F0688" w:rsidRPr="000F0688" w:rsidRDefault="000F0688" w:rsidP="000F0688">
      <w:pPr>
        <w:spacing w:after="0" w:line="240" w:lineRule="auto"/>
        <w:jc w:val="both"/>
        <w:rPr>
          <w:rFonts w:ascii="Times New Roman" w:hAnsi="Times New Roman"/>
        </w:rPr>
      </w:pPr>
      <w:r w:rsidRPr="000F0688">
        <w:rPr>
          <w:rFonts w:ascii="Times New Roman" w:hAnsi="Times New Roman"/>
          <w:color w:val="FF0000"/>
        </w:rPr>
        <w:t>§</w:t>
      </w:r>
      <w:r w:rsidRPr="000F0688">
        <w:rPr>
          <w:rFonts w:ascii="Times New Roman" w:hAnsi="Times New Roman"/>
        </w:rPr>
        <w:t xml:space="preserve">         Никогда не смейтесь, если кто-то кусается или укушен.         </w:t>
      </w:r>
    </w:p>
    <w:p w:rsidR="000F0688" w:rsidRPr="000F0688" w:rsidRDefault="000F0688" w:rsidP="000F0688">
      <w:pPr>
        <w:spacing w:after="0" w:line="240" w:lineRule="auto"/>
        <w:jc w:val="both"/>
        <w:rPr>
          <w:rFonts w:ascii="Times New Roman" w:hAnsi="Times New Roman"/>
        </w:rPr>
      </w:pPr>
      <w:r w:rsidRPr="000F0688">
        <w:rPr>
          <w:rFonts w:ascii="Times New Roman" w:hAnsi="Times New Roman"/>
          <w:color w:val="49E5ED"/>
        </w:rPr>
        <w:t xml:space="preserve">§ </w:t>
      </w:r>
      <w:r w:rsidRPr="000F0688">
        <w:rPr>
          <w:rFonts w:ascii="Times New Roman" w:hAnsi="Times New Roman"/>
        </w:rPr>
        <w:t xml:space="preserve">        Не </w:t>
      </w:r>
      <w:proofErr w:type="gramStart"/>
      <w:r w:rsidRPr="000F0688">
        <w:rPr>
          <w:rFonts w:ascii="Times New Roman" w:hAnsi="Times New Roman"/>
        </w:rPr>
        <w:t>кусайте своего ребенка в шутку</w:t>
      </w:r>
      <w:proofErr w:type="gramEnd"/>
      <w:r w:rsidRPr="000F0688">
        <w:rPr>
          <w:rFonts w:ascii="Times New Roman" w:hAnsi="Times New Roman"/>
        </w:rPr>
        <w:t xml:space="preserve">. Он не поймет разницы между вашими нежными укусами и своими.        </w:t>
      </w:r>
    </w:p>
    <w:p w:rsidR="000F0688" w:rsidRPr="000F0688" w:rsidRDefault="000F0688" w:rsidP="000F0688">
      <w:pPr>
        <w:spacing w:after="0" w:line="240" w:lineRule="auto"/>
        <w:jc w:val="both"/>
        <w:rPr>
          <w:rFonts w:ascii="Times New Roman" w:hAnsi="Times New Roman"/>
        </w:rPr>
      </w:pPr>
      <w:r w:rsidRPr="000F0688">
        <w:rPr>
          <w:rFonts w:ascii="Times New Roman" w:hAnsi="Times New Roman"/>
          <w:color w:val="FF00FF"/>
        </w:rPr>
        <w:t xml:space="preserve">§ </w:t>
      </w:r>
      <w:r w:rsidRPr="000F0688">
        <w:rPr>
          <w:rFonts w:ascii="Times New Roman" w:hAnsi="Times New Roman"/>
          <w:color w:val="FFFF00"/>
        </w:rPr>
        <w:t xml:space="preserve"> </w:t>
      </w:r>
      <w:r w:rsidRPr="000F0688">
        <w:rPr>
          <w:rFonts w:ascii="Times New Roman" w:hAnsi="Times New Roman"/>
        </w:rPr>
        <w:t xml:space="preserve">       Учите своего ребенка другим способом получить то, что он хочет, например, вежливо попросить словами ли рукой.        </w:t>
      </w:r>
    </w:p>
    <w:p w:rsidR="000F0688" w:rsidRPr="000F0688" w:rsidRDefault="000F0688" w:rsidP="000F0688">
      <w:pPr>
        <w:spacing w:after="0" w:line="240" w:lineRule="auto"/>
        <w:jc w:val="both"/>
        <w:rPr>
          <w:rFonts w:ascii="Times New Roman" w:hAnsi="Times New Roman"/>
        </w:rPr>
      </w:pPr>
      <w:r w:rsidRPr="000F0688">
        <w:rPr>
          <w:rFonts w:ascii="Times New Roman" w:hAnsi="Times New Roman"/>
          <w:color w:val="FFC000"/>
        </w:rPr>
        <w:t xml:space="preserve">§ </w:t>
      </w:r>
      <w:r w:rsidRPr="000F0688">
        <w:rPr>
          <w:rFonts w:ascii="Times New Roman" w:hAnsi="Times New Roman"/>
        </w:rPr>
        <w:t xml:space="preserve">        Учите ребенка, как надо делиться. Например, делитесь с ним печеньем. Хвалите, если ребенок делиться с кем-то.     </w:t>
      </w:r>
    </w:p>
    <w:p w:rsidR="000F0688" w:rsidRPr="000F0688" w:rsidRDefault="000F0688" w:rsidP="000F0688">
      <w:pPr>
        <w:spacing w:after="0" w:line="240" w:lineRule="auto"/>
        <w:jc w:val="both"/>
        <w:rPr>
          <w:rFonts w:ascii="Times New Roman" w:hAnsi="Times New Roman"/>
        </w:rPr>
      </w:pPr>
      <w:r w:rsidRPr="000F0688">
        <w:rPr>
          <w:rFonts w:ascii="Times New Roman" w:hAnsi="Times New Roman"/>
          <w:color w:val="00CC00"/>
        </w:rPr>
        <w:t xml:space="preserve">§ </w:t>
      </w:r>
      <w:r w:rsidRPr="000F0688">
        <w:rPr>
          <w:rFonts w:ascii="Times New Roman" w:hAnsi="Times New Roman"/>
        </w:rPr>
        <w:t xml:space="preserve">        Учите ребенка играть с игрушкой по очереди с другими детьми или вместе. Хвалите, если он это делает на ваших глазах.   </w:t>
      </w:r>
    </w:p>
    <w:p w:rsidR="000F0688" w:rsidRPr="000F0688" w:rsidRDefault="000F0688" w:rsidP="000F0688">
      <w:pPr>
        <w:spacing w:after="0" w:line="240" w:lineRule="auto"/>
        <w:jc w:val="both"/>
        <w:rPr>
          <w:rFonts w:ascii="Times New Roman" w:hAnsi="Times New Roman"/>
        </w:rPr>
      </w:pPr>
      <w:r w:rsidRPr="000F0688">
        <w:rPr>
          <w:rFonts w:ascii="Times New Roman" w:hAnsi="Times New Roman"/>
          <w:color w:val="292997"/>
        </w:rPr>
        <w:t>§</w:t>
      </w:r>
      <w:r w:rsidRPr="000F0688">
        <w:rPr>
          <w:rFonts w:ascii="Times New Roman" w:hAnsi="Times New Roman"/>
        </w:rPr>
        <w:t xml:space="preserve">         Приучайте его к ласковым действиям и во время игры. Например, покажите ему, как обнимать мишку, гладить котенка, любить куклу. Хвалите, если ребенок играет мирно    </w:t>
      </w:r>
    </w:p>
    <w:p w:rsidR="000F0688" w:rsidRPr="000F0688" w:rsidRDefault="000F0688" w:rsidP="000F0688">
      <w:pPr>
        <w:spacing w:after="0" w:line="240" w:lineRule="auto"/>
        <w:jc w:val="both"/>
        <w:rPr>
          <w:rFonts w:ascii="Times New Roman" w:hAnsi="Times New Roman"/>
        </w:rPr>
      </w:pPr>
      <w:r w:rsidRPr="000F0688">
        <w:rPr>
          <w:rFonts w:ascii="Times New Roman" w:hAnsi="Times New Roman"/>
          <w:color w:val="FF0000"/>
        </w:rPr>
        <w:t xml:space="preserve">§ </w:t>
      </w:r>
      <w:r w:rsidRPr="000F0688">
        <w:rPr>
          <w:rFonts w:ascii="Times New Roman" w:hAnsi="Times New Roman"/>
        </w:rPr>
        <w:t xml:space="preserve">        Не оставляйте без внимания, если ребенок бьет игрушки, колотит машинки, швыряет кукол, без устали объясняйте, что игрушечке больно, ее надо пожалеть.</w:t>
      </w:r>
      <w:r w:rsidRPr="000F0688">
        <w:rPr>
          <w:rFonts w:ascii="Sylfaen" w:eastAsia="Times New Roman" w:hAnsi="Sylfaen"/>
          <w:noProof/>
          <w:lang w:eastAsia="ru-RU"/>
        </w:rPr>
        <w:t xml:space="preserve"> </w:t>
      </w:r>
    </w:p>
    <w:p w:rsidR="000F0688" w:rsidRPr="000F0688" w:rsidRDefault="000F0688" w:rsidP="000F0688">
      <w:pPr>
        <w:spacing w:line="360" w:lineRule="auto"/>
        <w:jc w:val="center"/>
        <w:rPr>
          <w:rFonts w:ascii="Times New Roman" w:hAnsi="Times New Roman"/>
        </w:rPr>
      </w:pPr>
    </w:p>
    <w:p w:rsidR="000F0688" w:rsidRPr="000F0688" w:rsidRDefault="000F0688" w:rsidP="000F0688">
      <w:pPr>
        <w:jc w:val="center"/>
        <w:rPr>
          <w:rFonts w:ascii="Times New Roman" w:hAnsi="Times New Roman"/>
          <w:b/>
          <w:color w:val="0070C0"/>
        </w:rPr>
      </w:pPr>
      <w:proofErr w:type="spellStart"/>
      <w:r w:rsidRPr="000F0688">
        <w:rPr>
          <w:rFonts w:ascii="Times New Roman" w:hAnsi="Times New Roman"/>
          <w:b/>
          <w:color w:val="961A8D"/>
        </w:rPr>
        <w:t>Кусание</w:t>
      </w:r>
      <w:proofErr w:type="spellEnd"/>
      <w:r w:rsidRPr="000F0688">
        <w:rPr>
          <w:rFonts w:ascii="Times New Roman" w:hAnsi="Times New Roman"/>
          <w:b/>
          <w:color w:val="961A8D"/>
        </w:rPr>
        <w:t xml:space="preserve"> –</w:t>
      </w:r>
      <w:r w:rsidRPr="000F0688">
        <w:rPr>
          <w:rFonts w:ascii="Times New Roman" w:hAnsi="Times New Roman"/>
          <w:b/>
          <w:color w:val="0070C0"/>
        </w:rPr>
        <w:t xml:space="preserve"> </w:t>
      </w:r>
      <w:r w:rsidRPr="000F0688">
        <w:rPr>
          <w:rFonts w:ascii="Times New Roman" w:hAnsi="Times New Roman"/>
          <w:b/>
          <w:color w:val="00CC00"/>
        </w:rPr>
        <w:t>это атавизм, врожденная реакция, свойственная всем детям. Поэтому родителям и воспитателям потребуется время, внимание и огромное терпение, чтобы ребенок изжил то, что заложено в него природой.</w:t>
      </w:r>
    </w:p>
    <w:p w:rsidR="00CB5276" w:rsidRPr="000F0688" w:rsidRDefault="00CB5276" w:rsidP="00970BA8">
      <w:pPr>
        <w:spacing w:after="0"/>
        <w:ind w:firstLine="426"/>
        <w:rPr>
          <w:rFonts w:ascii="Times New Roman" w:hAnsi="Times New Roman"/>
        </w:rPr>
      </w:pPr>
    </w:p>
    <w:p w:rsidR="00CB5276" w:rsidRPr="000F0688" w:rsidRDefault="00CB5276" w:rsidP="00970BA8">
      <w:pPr>
        <w:spacing w:after="0"/>
        <w:ind w:firstLine="426"/>
        <w:rPr>
          <w:rFonts w:ascii="Times New Roman" w:hAnsi="Times New Roman"/>
        </w:rPr>
      </w:pPr>
    </w:p>
    <w:p w:rsidR="00CB5276" w:rsidRPr="000F0688" w:rsidRDefault="00CB5276" w:rsidP="00970BA8">
      <w:pPr>
        <w:spacing w:after="0"/>
        <w:ind w:firstLine="426"/>
        <w:rPr>
          <w:rFonts w:ascii="Times New Roman" w:hAnsi="Times New Roman"/>
        </w:rPr>
      </w:pPr>
    </w:p>
    <w:p w:rsidR="00CB5276" w:rsidRDefault="00CB5276" w:rsidP="00970BA8">
      <w:pPr>
        <w:spacing w:after="0"/>
        <w:ind w:firstLine="426"/>
        <w:rPr>
          <w:rFonts w:ascii="Times New Roman" w:hAnsi="Times New Roman"/>
          <w:sz w:val="28"/>
          <w:szCs w:val="28"/>
        </w:rPr>
      </w:pPr>
    </w:p>
    <w:p w:rsidR="00CB5276" w:rsidRDefault="00CB5276" w:rsidP="00970BA8">
      <w:pPr>
        <w:spacing w:after="0"/>
        <w:ind w:firstLine="426"/>
        <w:rPr>
          <w:rFonts w:ascii="Times New Roman" w:hAnsi="Times New Roman"/>
          <w:sz w:val="28"/>
          <w:szCs w:val="28"/>
        </w:rPr>
      </w:pPr>
    </w:p>
    <w:p w:rsidR="00CB5276" w:rsidRDefault="00CB5276" w:rsidP="00970BA8">
      <w:pPr>
        <w:spacing w:after="0"/>
        <w:ind w:firstLine="426"/>
        <w:rPr>
          <w:rFonts w:ascii="Times New Roman" w:hAnsi="Times New Roman"/>
          <w:sz w:val="28"/>
          <w:szCs w:val="28"/>
        </w:rPr>
      </w:pPr>
    </w:p>
    <w:p w:rsidR="00CB5276" w:rsidRDefault="00CB5276" w:rsidP="00970BA8">
      <w:pPr>
        <w:spacing w:after="0"/>
        <w:ind w:firstLine="426"/>
        <w:rPr>
          <w:rFonts w:ascii="Times New Roman" w:hAnsi="Times New Roman"/>
          <w:sz w:val="28"/>
          <w:szCs w:val="28"/>
        </w:rPr>
      </w:pPr>
    </w:p>
    <w:p w:rsidR="00CB5276" w:rsidRDefault="00CB5276" w:rsidP="00970BA8">
      <w:pPr>
        <w:spacing w:after="0"/>
        <w:ind w:firstLine="426"/>
        <w:rPr>
          <w:rFonts w:ascii="Times New Roman" w:hAnsi="Times New Roman"/>
          <w:sz w:val="28"/>
          <w:szCs w:val="28"/>
        </w:rPr>
      </w:pPr>
    </w:p>
    <w:p w:rsidR="00CB5276" w:rsidRDefault="00CB5276" w:rsidP="00970BA8">
      <w:pPr>
        <w:spacing w:after="0"/>
        <w:ind w:firstLine="426"/>
        <w:rPr>
          <w:rFonts w:ascii="Times New Roman" w:hAnsi="Times New Roman"/>
          <w:sz w:val="28"/>
          <w:szCs w:val="28"/>
        </w:rPr>
      </w:pPr>
    </w:p>
    <w:p w:rsidR="00B90268" w:rsidRPr="00B90268" w:rsidRDefault="00B90268" w:rsidP="00970BA8">
      <w:pPr>
        <w:pStyle w:val="a4"/>
        <w:shd w:val="clear" w:color="auto" w:fill="FFFFFF"/>
        <w:spacing w:before="0" w:beforeAutospacing="0" w:after="0" w:afterAutospacing="0" w:line="276" w:lineRule="auto"/>
        <w:ind w:firstLine="426"/>
        <w:rPr>
          <w:rFonts w:ascii="Arial" w:hAnsi="Arial" w:cs="Arial"/>
        </w:rPr>
      </w:pPr>
    </w:p>
    <w:sectPr w:rsidR="00B90268" w:rsidRPr="00B90268" w:rsidSect="00837E73">
      <w:pgSz w:w="11906" w:h="16838"/>
      <w:pgMar w:top="720" w:right="720" w:bottom="720" w:left="720"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Helvetica">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Script">
    <w:panose1 w:val="030B0504020000000003"/>
    <w:charset w:val="CC"/>
    <w:family w:val="script"/>
    <w:pitch w:val="variable"/>
    <w:sig w:usb0="0000028F"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7"/>
    <w:lvl w:ilvl="0">
      <w:start w:val="1"/>
      <w:numFmt w:val="bullet"/>
      <w:lvlText w:val=""/>
      <w:lvlJc w:val="left"/>
      <w:pPr>
        <w:tabs>
          <w:tab w:val="num" w:pos="0"/>
        </w:tabs>
        <w:ind w:left="720" w:hanging="360"/>
      </w:pPr>
      <w:rPr>
        <w:rFonts w:ascii="Symbol" w:hAnsi="Symbol" w:cs="Symbol"/>
      </w:rPr>
    </w:lvl>
  </w:abstractNum>
  <w:abstractNum w:abstractNumId="1">
    <w:nsid w:val="00000002"/>
    <w:multiLevelType w:val="singleLevel"/>
    <w:tmpl w:val="00000002"/>
    <w:name w:val="WW8Num25"/>
    <w:lvl w:ilvl="0">
      <w:start w:val="1"/>
      <w:numFmt w:val="bullet"/>
      <w:lvlText w:val=""/>
      <w:lvlJc w:val="left"/>
      <w:pPr>
        <w:tabs>
          <w:tab w:val="num" w:pos="0"/>
        </w:tabs>
        <w:ind w:left="720" w:hanging="360"/>
      </w:pPr>
      <w:rPr>
        <w:rFonts w:ascii="Symbol" w:hAnsi="Symbol" w:cs="Symbol"/>
      </w:rPr>
    </w:lvl>
  </w:abstractNum>
  <w:abstractNum w:abstractNumId="2">
    <w:nsid w:val="00000003"/>
    <w:multiLevelType w:val="singleLevel"/>
    <w:tmpl w:val="00000003"/>
    <w:name w:val="WW8Num14"/>
    <w:lvl w:ilvl="0">
      <w:start w:val="1"/>
      <w:numFmt w:val="bullet"/>
      <w:lvlText w:val=""/>
      <w:lvlJc w:val="left"/>
      <w:pPr>
        <w:tabs>
          <w:tab w:val="num" w:pos="0"/>
        </w:tabs>
        <w:ind w:left="720" w:hanging="360"/>
      </w:pPr>
      <w:rPr>
        <w:rFonts w:ascii="Symbol" w:hAnsi="Symbol" w:cs="Symbol"/>
      </w:rPr>
    </w:lvl>
  </w:abstractNum>
  <w:abstractNum w:abstractNumId="3">
    <w:nsid w:val="67B71411"/>
    <w:multiLevelType w:val="multilevel"/>
    <w:tmpl w:val="214A8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8076C98"/>
    <w:multiLevelType w:val="hybridMultilevel"/>
    <w:tmpl w:val="41FA970A"/>
    <w:lvl w:ilvl="0" w:tplc="FF18C4B4">
      <w:start w:val="1"/>
      <w:numFmt w:val="bullet"/>
      <w:lvlText w:val=""/>
      <w:lvlJc w:val="left"/>
      <w:pPr>
        <w:ind w:left="1429" w:hanging="360"/>
      </w:pPr>
      <w:rPr>
        <w:rFonts w:ascii="Wingdings" w:hAnsi="Wingdings" w:hint="default"/>
        <w:color w:val="0000FF"/>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3"/>
  </w:num>
  <w:num w:numId="2">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F58"/>
    <w:rsid w:val="0000323E"/>
    <w:rsid w:val="00005913"/>
    <w:rsid w:val="00012318"/>
    <w:rsid w:val="00017D6C"/>
    <w:rsid w:val="000353F6"/>
    <w:rsid w:val="00036754"/>
    <w:rsid w:val="00063792"/>
    <w:rsid w:val="000914F5"/>
    <w:rsid w:val="0009631C"/>
    <w:rsid w:val="00096834"/>
    <w:rsid w:val="000A59D6"/>
    <w:rsid w:val="000B0222"/>
    <w:rsid w:val="000B0BBD"/>
    <w:rsid w:val="000B4567"/>
    <w:rsid w:val="000B4D5E"/>
    <w:rsid w:val="000C7F9C"/>
    <w:rsid w:val="000D5D46"/>
    <w:rsid w:val="000F0688"/>
    <w:rsid w:val="000F38E6"/>
    <w:rsid w:val="00117156"/>
    <w:rsid w:val="00123979"/>
    <w:rsid w:val="00132B24"/>
    <w:rsid w:val="00142167"/>
    <w:rsid w:val="00146A4C"/>
    <w:rsid w:val="001575CF"/>
    <w:rsid w:val="00162891"/>
    <w:rsid w:val="001823BC"/>
    <w:rsid w:val="00193F45"/>
    <w:rsid w:val="001A29C0"/>
    <w:rsid w:val="001B185C"/>
    <w:rsid w:val="001C39D0"/>
    <w:rsid w:val="001D0085"/>
    <w:rsid w:val="0020587A"/>
    <w:rsid w:val="0020634F"/>
    <w:rsid w:val="002249AF"/>
    <w:rsid w:val="0024778C"/>
    <w:rsid w:val="00254030"/>
    <w:rsid w:val="0025665F"/>
    <w:rsid w:val="00267D35"/>
    <w:rsid w:val="0027170C"/>
    <w:rsid w:val="002A09CF"/>
    <w:rsid w:val="002A73A9"/>
    <w:rsid w:val="002B1DB6"/>
    <w:rsid w:val="002B2F58"/>
    <w:rsid w:val="00341B95"/>
    <w:rsid w:val="00351810"/>
    <w:rsid w:val="00357387"/>
    <w:rsid w:val="00357677"/>
    <w:rsid w:val="00395BF1"/>
    <w:rsid w:val="003B363B"/>
    <w:rsid w:val="003C4188"/>
    <w:rsid w:val="003F49E6"/>
    <w:rsid w:val="00434853"/>
    <w:rsid w:val="00434986"/>
    <w:rsid w:val="00436587"/>
    <w:rsid w:val="00450704"/>
    <w:rsid w:val="00471D27"/>
    <w:rsid w:val="00475830"/>
    <w:rsid w:val="0048564E"/>
    <w:rsid w:val="00487813"/>
    <w:rsid w:val="004B026D"/>
    <w:rsid w:val="004B18A0"/>
    <w:rsid w:val="004E664F"/>
    <w:rsid w:val="00524CF7"/>
    <w:rsid w:val="005309DE"/>
    <w:rsid w:val="00546F91"/>
    <w:rsid w:val="00552B55"/>
    <w:rsid w:val="00553C0B"/>
    <w:rsid w:val="00556B06"/>
    <w:rsid w:val="005577C6"/>
    <w:rsid w:val="00573173"/>
    <w:rsid w:val="005808BC"/>
    <w:rsid w:val="005A1A6A"/>
    <w:rsid w:val="005A267F"/>
    <w:rsid w:val="005F1449"/>
    <w:rsid w:val="00627CDA"/>
    <w:rsid w:val="0066346A"/>
    <w:rsid w:val="006757CD"/>
    <w:rsid w:val="00685D5F"/>
    <w:rsid w:val="00696618"/>
    <w:rsid w:val="006A62C4"/>
    <w:rsid w:val="006B46A7"/>
    <w:rsid w:val="006F21FC"/>
    <w:rsid w:val="00700AF6"/>
    <w:rsid w:val="0070579E"/>
    <w:rsid w:val="00726EEE"/>
    <w:rsid w:val="00741ED8"/>
    <w:rsid w:val="007659F2"/>
    <w:rsid w:val="00773BCA"/>
    <w:rsid w:val="007A2CEE"/>
    <w:rsid w:val="007C4D04"/>
    <w:rsid w:val="007C55BD"/>
    <w:rsid w:val="008172BA"/>
    <w:rsid w:val="00821CD7"/>
    <w:rsid w:val="00822C2E"/>
    <w:rsid w:val="00837E73"/>
    <w:rsid w:val="008940BB"/>
    <w:rsid w:val="008B1C92"/>
    <w:rsid w:val="008C0948"/>
    <w:rsid w:val="008C2CD2"/>
    <w:rsid w:val="008D6C98"/>
    <w:rsid w:val="008E0B60"/>
    <w:rsid w:val="008F0A3E"/>
    <w:rsid w:val="008F41B5"/>
    <w:rsid w:val="008F5A8B"/>
    <w:rsid w:val="009165AB"/>
    <w:rsid w:val="00940654"/>
    <w:rsid w:val="00947FE3"/>
    <w:rsid w:val="00960955"/>
    <w:rsid w:val="00963479"/>
    <w:rsid w:val="00970BA8"/>
    <w:rsid w:val="00972F99"/>
    <w:rsid w:val="00995821"/>
    <w:rsid w:val="00995AF0"/>
    <w:rsid w:val="00995E64"/>
    <w:rsid w:val="009A2676"/>
    <w:rsid w:val="009A3F80"/>
    <w:rsid w:val="009B7E0E"/>
    <w:rsid w:val="009C0238"/>
    <w:rsid w:val="009D581A"/>
    <w:rsid w:val="009E504A"/>
    <w:rsid w:val="00A06A83"/>
    <w:rsid w:val="00A14F4A"/>
    <w:rsid w:val="00A2651B"/>
    <w:rsid w:val="00A5374B"/>
    <w:rsid w:val="00A93DC4"/>
    <w:rsid w:val="00AD47A0"/>
    <w:rsid w:val="00AF1B5C"/>
    <w:rsid w:val="00B10E5B"/>
    <w:rsid w:val="00B1314F"/>
    <w:rsid w:val="00B40772"/>
    <w:rsid w:val="00B4352A"/>
    <w:rsid w:val="00B50F2F"/>
    <w:rsid w:val="00B90268"/>
    <w:rsid w:val="00BA3B3D"/>
    <w:rsid w:val="00BD2D04"/>
    <w:rsid w:val="00BD77EB"/>
    <w:rsid w:val="00BE30EA"/>
    <w:rsid w:val="00BF1F01"/>
    <w:rsid w:val="00C04B2E"/>
    <w:rsid w:val="00C0769B"/>
    <w:rsid w:val="00C21AE7"/>
    <w:rsid w:val="00C2210B"/>
    <w:rsid w:val="00C43452"/>
    <w:rsid w:val="00C51352"/>
    <w:rsid w:val="00C54210"/>
    <w:rsid w:val="00C57642"/>
    <w:rsid w:val="00C87E06"/>
    <w:rsid w:val="00C966F9"/>
    <w:rsid w:val="00CB5276"/>
    <w:rsid w:val="00CF143B"/>
    <w:rsid w:val="00CF5357"/>
    <w:rsid w:val="00D03B9F"/>
    <w:rsid w:val="00D116FE"/>
    <w:rsid w:val="00D25CA4"/>
    <w:rsid w:val="00D358E4"/>
    <w:rsid w:val="00D402B4"/>
    <w:rsid w:val="00D44D6B"/>
    <w:rsid w:val="00D4511B"/>
    <w:rsid w:val="00D53A72"/>
    <w:rsid w:val="00D9327D"/>
    <w:rsid w:val="00DD4BD9"/>
    <w:rsid w:val="00DE4673"/>
    <w:rsid w:val="00DE4FAA"/>
    <w:rsid w:val="00DF0406"/>
    <w:rsid w:val="00DF7B95"/>
    <w:rsid w:val="00DF7CDA"/>
    <w:rsid w:val="00E711CE"/>
    <w:rsid w:val="00E75A1F"/>
    <w:rsid w:val="00E84039"/>
    <w:rsid w:val="00E87652"/>
    <w:rsid w:val="00EA6F90"/>
    <w:rsid w:val="00EF5366"/>
    <w:rsid w:val="00F17CD0"/>
    <w:rsid w:val="00F20499"/>
    <w:rsid w:val="00F217A1"/>
    <w:rsid w:val="00F25061"/>
    <w:rsid w:val="00F27C64"/>
    <w:rsid w:val="00F33900"/>
    <w:rsid w:val="00F36D82"/>
    <w:rsid w:val="00F44AFF"/>
    <w:rsid w:val="00F45A8E"/>
    <w:rsid w:val="00F502CD"/>
    <w:rsid w:val="00F74143"/>
    <w:rsid w:val="00F90B9C"/>
    <w:rsid w:val="00FA45A8"/>
    <w:rsid w:val="00FA4E6C"/>
    <w:rsid w:val="00FB5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9C0"/>
    <w:pPr>
      <w:spacing w:after="200" w:line="276" w:lineRule="auto"/>
    </w:pPr>
    <w:rPr>
      <w:sz w:val="22"/>
      <w:szCs w:val="22"/>
      <w:lang w:eastAsia="en-US"/>
    </w:rPr>
  </w:style>
  <w:style w:type="paragraph" w:styleId="1">
    <w:name w:val="heading 1"/>
    <w:basedOn w:val="a"/>
    <w:next w:val="a"/>
    <w:link w:val="10"/>
    <w:uiPriority w:val="9"/>
    <w:qFormat/>
    <w:rsid w:val="007C55BD"/>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semiHidden/>
    <w:unhideWhenUsed/>
    <w:qFormat/>
    <w:rsid w:val="008C2CD2"/>
    <w:pPr>
      <w:keepNext/>
      <w:keepLines/>
      <w:spacing w:before="200" w:after="0"/>
      <w:outlineLvl w:val="1"/>
    </w:pPr>
    <w:rPr>
      <w:rFonts w:ascii="Cambria" w:eastAsia="Times New Roman" w:hAnsi="Cambria"/>
      <w:b/>
      <w:bCs/>
      <w:color w:val="4F81BD"/>
      <w:sz w:val="26"/>
      <w:szCs w:val="26"/>
    </w:rPr>
  </w:style>
  <w:style w:type="paragraph" w:styleId="3">
    <w:name w:val="heading 3"/>
    <w:basedOn w:val="a"/>
    <w:link w:val="30"/>
    <w:uiPriority w:val="9"/>
    <w:qFormat/>
    <w:rsid w:val="008C2CD2"/>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next w:val="a"/>
    <w:link w:val="40"/>
    <w:uiPriority w:val="9"/>
    <w:semiHidden/>
    <w:unhideWhenUsed/>
    <w:qFormat/>
    <w:rsid w:val="00DE4FAA"/>
    <w:pPr>
      <w:keepNext/>
      <w:keepLines/>
      <w:spacing w:before="200" w:after="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2B2F58"/>
    <w:rPr>
      <w:i/>
      <w:iCs/>
    </w:rPr>
  </w:style>
  <w:style w:type="character" w:customStyle="1" w:styleId="apple-converted-space">
    <w:name w:val="apple-converted-space"/>
    <w:basedOn w:val="a0"/>
    <w:rsid w:val="002B2F58"/>
  </w:style>
  <w:style w:type="paragraph" w:styleId="a4">
    <w:name w:val="Normal (Web)"/>
    <w:basedOn w:val="a"/>
    <w:uiPriority w:val="99"/>
    <w:unhideWhenUsed/>
    <w:rsid w:val="002B2F58"/>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uiPriority w:val="22"/>
    <w:qFormat/>
    <w:rsid w:val="002B2F58"/>
    <w:rPr>
      <w:b/>
      <w:bCs/>
    </w:rPr>
  </w:style>
  <w:style w:type="character" w:styleId="a6">
    <w:name w:val="Hyperlink"/>
    <w:unhideWhenUsed/>
    <w:rsid w:val="002B2F58"/>
    <w:rPr>
      <w:color w:val="0000FF"/>
      <w:u w:val="single"/>
    </w:rPr>
  </w:style>
  <w:style w:type="paragraph" w:styleId="a7">
    <w:name w:val="List Paragraph"/>
    <w:basedOn w:val="a"/>
    <w:uiPriority w:val="34"/>
    <w:qFormat/>
    <w:rsid w:val="002B2F58"/>
    <w:pPr>
      <w:ind w:left="720"/>
      <w:contextualSpacing/>
    </w:pPr>
  </w:style>
  <w:style w:type="character" w:customStyle="1" w:styleId="30">
    <w:name w:val="Заголовок 3 Знак"/>
    <w:link w:val="3"/>
    <w:uiPriority w:val="9"/>
    <w:rsid w:val="008C2CD2"/>
    <w:rPr>
      <w:rFonts w:ascii="Times New Roman" w:eastAsia="Times New Roman" w:hAnsi="Times New Roman" w:cs="Times New Roman"/>
      <w:b/>
      <w:bCs/>
      <w:sz w:val="27"/>
      <w:szCs w:val="27"/>
      <w:lang w:eastAsia="ru-RU"/>
    </w:rPr>
  </w:style>
  <w:style w:type="character" w:customStyle="1" w:styleId="20">
    <w:name w:val="Заголовок 2 Знак"/>
    <w:link w:val="2"/>
    <w:uiPriority w:val="9"/>
    <w:semiHidden/>
    <w:rsid w:val="008C2CD2"/>
    <w:rPr>
      <w:rFonts w:ascii="Cambria" w:eastAsia="Times New Roman" w:hAnsi="Cambria" w:cs="Times New Roman"/>
      <w:b/>
      <w:bCs/>
      <w:color w:val="4F81BD"/>
      <w:sz w:val="26"/>
      <w:szCs w:val="26"/>
    </w:rPr>
  </w:style>
  <w:style w:type="character" w:customStyle="1" w:styleId="titlemain">
    <w:name w:val="titlemain"/>
    <w:basedOn w:val="a0"/>
    <w:rsid w:val="00C04B2E"/>
  </w:style>
  <w:style w:type="character" w:customStyle="1" w:styleId="fnt">
    <w:name w:val="fnt"/>
    <w:basedOn w:val="a0"/>
    <w:rsid w:val="00C04B2E"/>
  </w:style>
  <w:style w:type="character" w:customStyle="1" w:styleId="titlemain2">
    <w:name w:val="titlemain2"/>
    <w:basedOn w:val="a0"/>
    <w:rsid w:val="00C04B2E"/>
  </w:style>
  <w:style w:type="character" w:customStyle="1" w:styleId="10">
    <w:name w:val="Заголовок 1 Знак"/>
    <w:link w:val="1"/>
    <w:uiPriority w:val="9"/>
    <w:rsid w:val="007C55BD"/>
    <w:rPr>
      <w:rFonts w:ascii="Cambria" w:eastAsia="Times New Roman" w:hAnsi="Cambria" w:cs="Times New Roman"/>
      <w:b/>
      <w:bCs/>
      <w:color w:val="365F91"/>
      <w:sz w:val="28"/>
      <w:szCs w:val="28"/>
    </w:rPr>
  </w:style>
  <w:style w:type="character" w:customStyle="1" w:styleId="40">
    <w:name w:val="Заголовок 4 Знак"/>
    <w:link w:val="4"/>
    <w:uiPriority w:val="9"/>
    <w:semiHidden/>
    <w:rsid w:val="00DE4FAA"/>
    <w:rPr>
      <w:rFonts w:ascii="Cambria" w:eastAsia="Times New Roman" w:hAnsi="Cambria" w:cs="Times New Roman"/>
      <w:b/>
      <w:bCs/>
      <w:i/>
      <w:iCs/>
      <w:color w:val="4F81BD"/>
    </w:rPr>
  </w:style>
  <w:style w:type="character" w:customStyle="1" w:styleId="b-share-form-button">
    <w:name w:val="b-share-form-button"/>
    <w:basedOn w:val="a0"/>
    <w:rsid w:val="00DE4FAA"/>
  </w:style>
  <w:style w:type="paragraph" w:styleId="a8">
    <w:name w:val="Balloon Text"/>
    <w:basedOn w:val="a"/>
    <w:link w:val="a9"/>
    <w:uiPriority w:val="99"/>
    <w:semiHidden/>
    <w:unhideWhenUsed/>
    <w:rsid w:val="00DE4FAA"/>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DE4FAA"/>
    <w:rPr>
      <w:rFonts w:ascii="Tahoma" w:hAnsi="Tahoma" w:cs="Tahoma"/>
      <w:sz w:val="16"/>
      <w:szCs w:val="16"/>
    </w:rPr>
  </w:style>
  <w:style w:type="paragraph" w:customStyle="1" w:styleId="c0">
    <w:name w:val="c0"/>
    <w:basedOn w:val="a"/>
    <w:rsid w:val="00C5421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a0"/>
    <w:rsid w:val="00C54210"/>
  </w:style>
  <w:style w:type="paragraph" w:customStyle="1" w:styleId="c7">
    <w:name w:val="c7"/>
    <w:basedOn w:val="a"/>
    <w:rsid w:val="00C5421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5">
    <w:name w:val="c15"/>
    <w:basedOn w:val="a"/>
    <w:rsid w:val="00C5421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basedOn w:val="a0"/>
    <w:rsid w:val="00C54210"/>
  </w:style>
  <w:style w:type="character" w:customStyle="1" w:styleId="c37">
    <w:name w:val="c37"/>
    <w:basedOn w:val="a0"/>
    <w:rsid w:val="00C54210"/>
  </w:style>
  <w:style w:type="character" w:customStyle="1" w:styleId="c75">
    <w:name w:val="c75"/>
    <w:basedOn w:val="a0"/>
    <w:rsid w:val="00C54210"/>
  </w:style>
  <w:style w:type="paragraph" w:customStyle="1" w:styleId="c10">
    <w:name w:val="c10"/>
    <w:basedOn w:val="a"/>
    <w:rsid w:val="00C5421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2">
    <w:name w:val="c52"/>
    <w:basedOn w:val="a0"/>
    <w:rsid w:val="00C54210"/>
  </w:style>
  <w:style w:type="paragraph" w:customStyle="1" w:styleId="c64">
    <w:name w:val="c64"/>
    <w:basedOn w:val="a"/>
    <w:rsid w:val="00C5421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9">
    <w:name w:val="c39"/>
    <w:basedOn w:val="a0"/>
    <w:rsid w:val="00C54210"/>
  </w:style>
  <w:style w:type="character" w:customStyle="1" w:styleId="blog-comment-link">
    <w:name w:val="blog-comment-link"/>
    <w:basedOn w:val="a0"/>
    <w:rsid w:val="00017D6C"/>
  </w:style>
  <w:style w:type="character" w:customStyle="1" w:styleId="bx-ilike-right">
    <w:name w:val="bx-ilike-right"/>
    <w:basedOn w:val="a0"/>
    <w:rsid w:val="00017D6C"/>
  </w:style>
  <w:style w:type="character" w:customStyle="1" w:styleId="blog-comment-parent">
    <w:name w:val="blog-comment-parent"/>
    <w:basedOn w:val="a0"/>
    <w:rsid w:val="00017D6C"/>
  </w:style>
  <w:style w:type="paragraph" w:customStyle="1" w:styleId="LTGliederung1">
    <w:name w:val="???????~LT~Gliederung 1"/>
    <w:rsid w:val="006F21FC"/>
    <w:pPr>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Arial" w:eastAsia="Times New Roman" w:hAnsi="Arial" w:cs="Arial"/>
      <w:kern w:val="1"/>
      <w:sz w:val="64"/>
      <w:szCs w:val="64"/>
      <w:lang w:eastAsia="ar-SA"/>
      <w14:shadow w14:blurRad="50800" w14:dist="38100" w14:dir="2700000" w14:sx="100000" w14:sy="100000" w14:kx="0" w14:ky="0" w14:algn="tl">
        <w14:srgbClr w14:val="000000">
          <w14:alpha w14:val="60000"/>
        </w14:srgbClr>
      </w14:shadow>
      <w14:textFill>
        <w14:solidFill>
          <w14:srgbClr w14:val="FFFFFF"/>
        </w14:solidFill>
      </w14:textFill>
    </w:rPr>
  </w:style>
  <w:style w:type="character" w:customStyle="1" w:styleId="c2">
    <w:name w:val="c2"/>
    <w:basedOn w:val="a0"/>
    <w:rsid w:val="006F21FC"/>
  </w:style>
  <w:style w:type="paragraph" w:customStyle="1" w:styleId="c1">
    <w:name w:val="c1"/>
    <w:basedOn w:val="a"/>
    <w:rsid w:val="006F21F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7">
    <w:name w:val="c17"/>
    <w:basedOn w:val="a0"/>
    <w:rsid w:val="006F21FC"/>
  </w:style>
  <w:style w:type="character" w:customStyle="1" w:styleId="c14">
    <w:name w:val="c14"/>
    <w:basedOn w:val="a0"/>
    <w:rsid w:val="00EF5366"/>
  </w:style>
  <w:style w:type="character" w:customStyle="1" w:styleId="c16">
    <w:name w:val="c16"/>
    <w:basedOn w:val="a0"/>
    <w:rsid w:val="00EF5366"/>
  </w:style>
  <w:style w:type="character" w:customStyle="1" w:styleId="c6">
    <w:name w:val="c6"/>
    <w:basedOn w:val="a0"/>
    <w:rsid w:val="00EF5366"/>
  </w:style>
  <w:style w:type="character" w:customStyle="1" w:styleId="c8">
    <w:name w:val="c8"/>
    <w:basedOn w:val="a0"/>
    <w:rsid w:val="00EF5366"/>
  </w:style>
  <w:style w:type="table" w:styleId="aa">
    <w:name w:val="Table Grid"/>
    <w:basedOn w:val="a1"/>
    <w:uiPriority w:val="59"/>
    <w:rsid w:val="009634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1">
    <w:name w:val="c11"/>
    <w:basedOn w:val="a"/>
    <w:rsid w:val="000D5D46"/>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header"/>
    <w:basedOn w:val="a"/>
    <w:link w:val="ac"/>
    <w:unhideWhenUsed/>
    <w:rsid w:val="00D03B9F"/>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c">
    <w:name w:val="Верхний колонтитул Знак"/>
    <w:link w:val="ab"/>
    <w:rsid w:val="00D03B9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9C0"/>
    <w:pPr>
      <w:spacing w:after="200" w:line="276" w:lineRule="auto"/>
    </w:pPr>
    <w:rPr>
      <w:sz w:val="22"/>
      <w:szCs w:val="22"/>
      <w:lang w:eastAsia="en-US"/>
    </w:rPr>
  </w:style>
  <w:style w:type="paragraph" w:styleId="1">
    <w:name w:val="heading 1"/>
    <w:basedOn w:val="a"/>
    <w:next w:val="a"/>
    <w:link w:val="10"/>
    <w:uiPriority w:val="9"/>
    <w:qFormat/>
    <w:rsid w:val="007C55BD"/>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semiHidden/>
    <w:unhideWhenUsed/>
    <w:qFormat/>
    <w:rsid w:val="008C2CD2"/>
    <w:pPr>
      <w:keepNext/>
      <w:keepLines/>
      <w:spacing w:before="200" w:after="0"/>
      <w:outlineLvl w:val="1"/>
    </w:pPr>
    <w:rPr>
      <w:rFonts w:ascii="Cambria" w:eastAsia="Times New Roman" w:hAnsi="Cambria"/>
      <w:b/>
      <w:bCs/>
      <w:color w:val="4F81BD"/>
      <w:sz w:val="26"/>
      <w:szCs w:val="26"/>
    </w:rPr>
  </w:style>
  <w:style w:type="paragraph" w:styleId="3">
    <w:name w:val="heading 3"/>
    <w:basedOn w:val="a"/>
    <w:link w:val="30"/>
    <w:uiPriority w:val="9"/>
    <w:qFormat/>
    <w:rsid w:val="008C2CD2"/>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next w:val="a"/>
    <w:link w:val="40"/>
    <w:uiPriority w:val="9"/>
    <w:semiHidden/>
    <w:unhideWhenUsed/>
    <w:qFormat/>
    <w:rsid w:val="00DE4FAA"/>
    <w:pPr>
      <w:keepNext/>
      <w:keepLines/>
      <w:spacing w:before="200" w:after="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2B2F58"/>
    <w:rPr>
      <w:i/>
      <w:iCs/>
    </w:rPr>
  </w:style>
  <w:style w:type="character" w:customStyle="1" w:styleId="apple-converted-space">
    <w:name w:val="apple-converted-space"/>
    <w:basedOn w:val="a0"/>
    <w:rsid w:val="002B2F58"/>
  </w:style>
  <w:style w:type="paragraph" w:styleId="a4">
    <w:name w:val="Normal (Web)"/>
    <w:basedOn w:val="a"/>
    <w:uiPriority w:val="99"/>
    <w:unhideWhenUsed/>
    <w:rsid w:val="002B2F58"/>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uiPriority w:val="22"/>
    <w:qFormat/>
    <w:rsid w:val="002B2F58"/>
    <w:rPr>
      <w:b/>
      <w:bCs/>
    </w:rPr>
  </w:style>
  <w:style w:type="character" w:styleId="a6">
    <w:name w:val="Hyperlink"/>
    <w:unhideWhenUsed/>
    <w:rsid w:val="002B2F58"/>
    <w:rPr>
      <w:color w:val="0000FF"/>
      <w:u w:val="single"/>
    </w:rPr>
  </w:style>
  <w:style w:type="paragraph" w:styleId="a7">
    <w:name w:val="List Paragraph"/>
    <w:basedOn w:val="a"/>
    <w:uiPriority w:val="34"/>
    <w:qFormat/>
    <w:rsid w:val="002B2F58"/>
    <w:pPr>
      <w:ind w:left="720"/>
      <w:contextualSpacing/>
    </w:pPr>
  </w:style>
  <w:style w:type="character" w:customStyle="1" w:styleId="30">
    <w:name w:val="Заголовок 3 Знак"/>
    <w:link w:val="3"/>
    <w:uiPriority w:val="9"/>
    <w:rsid w:val="008C2CD2"/>
    <w:rPr>
      <w:rFonts w:ascii="Times New Roman" w:eastAsia="Times New Roman" w:hAnsi="Times New Roman" w:cs="Times New Roman"/>
      <w:b/>
      <w:bCs/>
      <w:sz w:val="27"/>
      <w:szCs w:val="27"/>
      <w:lang w:eastAsia="ru-RU"/>
    </w:rPr>
  </w:style>
  <w:style w:type="character" w:customStyle="1" w:styleId="20">
    <w:name w:val="Заголовок 2 Знак"/>
    <w:link w:val="2"/>
    <w:uiPriority w:val="9"/>
    <w:semiHidden/>
    <w:rsid w:val="008C2CD2"/>
    <w:rPr>
      <w:rFonts w:ascii="Cambria" w:eastAsia="Times New Roman" w:hAnsi="Cambria" w:cs="Times New Roman"/>
      <w:b/>
      <w:bCs/>
      <w:color w:val="4F81BD"/>
      <w:sz w:val="26"/>
      <w:szCs w:val="26"/>
    </w:rPr>
  </w:style>
  <w:style w:type="character" w:customStyle="1" w:styleId="titlemain">
    <w:name w:val="titlemain"/>
    <w:basedOn w:val="a0"/>
    <w:rsid w:val="00C04B2E"/>
  </w:style>
  <w:style w:type="character" w:customStyle="1" w:styleId="fnt">
    <w:name w:val="fnt"/>
    <w:basedOn w:val="a0"/>
    <w:rsid w:val="00C04B2E"/>
  </w:style>
  <w:style w:type="character" w:customStyle="1" w:styleId="titlemain2">
    <w:name w:val="titlemain2"/>
    <w:basedOn w:val="a0"/>
    <w:rsid w:val="00C04B2E"/>
  </w:style>
  <w:style w:type="character" w:customStyle="1" w:styleId="10">
    <w:name w:val="Заголовок 1 Знак"/>
    <w:link w:val="1"/>
    <w:uiPriority w:val="9"/>
    <w:rsid w:val="007C55BD"/>
    <w:rPr>
      <w:rFonts w:ascii="Cambria" w:eastAsia="Times New Roman" w:hAnsi="Cambria" w:cs="Times New Roman"/>
      <w:b/>
      <w:bCs/>
      <w:color w:val="365F91"/>
      <w:sz w:val="28"/>
      <w:szCs w:val="28"/>
    </w:rPr>
  </w:style>
  <w:style w:type="character" w:customStyle="1" w:styleId="40">
    <w:name w:val="Заголовок 4 Знак"/>
    <w:link w:val="4"/>
    <w:uiPriority w:val="9"/>
    <w:semiHidden/>
    <w:rsid w:val="00DE4FAA"/>
    <w:rPr>
      <w:rFonts w:ascii="Cambria" w:eastAsia="Times New Roman" w:hAnsi="Cambria" w:cs="Times New Roman"/>
      <w:b/>
      <w:bCs/>
      <w:i/>
      <w:iCs/>
      <w:color w:val="4F81BD"/>
    </w:rPr>
  </w:style>
  <w:style w:type="character" w:customStyle="1" w:styleId="b-share-form-button">
    <w:name w:val="b-share-form-button"/>
    <w:basedOn w:val="a0"/>
    <w:rsid w:val="00DE4FAA"/>
  </w:style>
  <w:style w:type="paragraph" w:styleId="a8">
    <w:name w:val="Balloon Text"/>
    <w:basedOn w:val="a"/>
    <w:link w:val="a9"/>
    <w:uiPriority w:val="99"/>
    <w:semiHidden/>
    <w:unhideWhenUsed/>
    <w:rsid w:val="00DE4FAA"/>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DE4FAA"/>
    <w:rPr>
      <w:rFonts w:ascii="Tahoma" w:hAnsi="Tahoma" w:cs="Tahoma"/>
      <w:sz w:val="16"/>
      <w:szCs w:val="16"/>
    </w:rPr>
  </w:style>
  <w:style w:type="paragraph" w:customStyle="1" w:styleId="c0">
    <w:name w:val="c0"/>
    <w:basedOn w:val="a"/>
    <w:rsid w:val="00C5421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a0"/>
    <w:rsid w:val="00C54210"/>
  </w:style>
  <w:style w:type="paragraph" w:customStyle="1" w:styleId="c7">
    <w:name w:val="c7"/>
    <w:basedOn w:val="a"/>
    <w:rsid w:val="00C5421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5">
    <w:name w:val="c15"/>
    <w:basedOn w:val="a"/>
    <w:rsid w:val="00C5421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basedOn w:val="a0"/>
    <w:rsid w:val="00C54210"/>
  </w:style>
  <w:style w:type="character" w:customStyle="1" w:styleId="c37">
    <w:name w:val="c37"/>
    <w:basedOn w:val="a0"/>
    <w:rsid w:val="00C54210"/>
  </w:style>
  <w:style w:type="character" w:customStyle="1" w:styleId="c75">
    <w:name w:val="c75"/>
    <w:basedOn w:val="a0"/>
    <w:rsid w:val="00C54210"/>
  </w:style>
  <w:style w:type="paragraph" w:customStyle="1" w:styleId="c10">
    <w:name w:val="c10"/>
    <w:basedOn w:val="a"/>
    <w:rsid w:val="00C5421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2">
    <w:name w:val="c52"/>
    <w:basedOn w:val="a0"/>
    <w:rsid w:val="00C54210"/>
  </w:style>
  <w:style w:type="paragraph" w:customStyle="1" w:styleId="c64">
    <w:name w:val="c64"/>
    <w:basedOn w:val="a"/>
    <w:rsid w:val="00C5421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9">
    <w:name w:val="c39"/>
    <w:basedOn w:val="a0"/>
    <w:rsid w:val="00C54210"/>
  </w:style>
  <w:style w:type="character" w:customStyle="1" w:styleId="blog-comment-link">
    <w:name w:val="blog-comment-link"/>
    <w:basedOn w:val="a0"/>
    <w:rsid w:val="00017D6C"/>
  </w:style>
  <w:style w:type="character" w:customStyle="1" w:styleId="bx-ilike-right">
    <w:name w:val="bx-ilike-right"/>
    <w:basedOn w:val="a0"/>
    <w:rsid w:val="00017D6C"/>
  </w:style>
  <w:style w:type="character" w:customStyle="1" w:styleId="blog-comment-parent">
    <w:name w:val="blog-comment-parent"/>
    <w:basedOn w:val="a0"/>
    <w:rsid w:val="00017D6C"/>
  </w:style>
  <w:style w:type="paragraph" w:customStyle="1" w:styleId="LTGliederung1">
    <w:name w:val="???????~LT~Gliederung 1"/>
    <w:rsid w:val="006F21FC"/>
    <w:pPr>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Arial" w:eastAsia="Times New Roman" w:hAnsi="Arial" w:cs="Arial"/>
      <w:kern w:val="1"/>
      <w:sz w:val="64"/>
      <w:szCs w:val="64"/>
      <w:lang w:eastAsia="ar-SA"/>
      <w14:shadow w14:blurRad="50800" w14:dist="38100" w14:dir="2700000" w14:sx="100000" w14:sy="100000" w14:kx="0" w14:ky="0" w14:algn="tl">
        <w14:srgbClr w14:val="000000">
          <w14:alpha w14:val="60000"/>
        </w14:srgbClr>
      </w14:shadow>
      <w14:textFill>
        <w14:solidFill>
          <w14:srgbClr w14:val="FFFFFF"/>
        </w14:solidFill>
      </w14:textFill>
    </w:rPr>
  </w:style>
  <w:style w:type="character" w:customStyle="1" w:styleId="c2">
    <w:name w:val="c2"/>
    <w:basedOn w:val="a0"/>
    <w:rsid w:val="006F21FC"/>
  </w:style>
  <w:style w:type="paragraph" w:customStyle="1" w:styleId="c1">
    <w:name w:val="c1"/>
    <w:basedOn w:val="a"/>
    <w:rsid w:val="006F21F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7">
    <w:name w:val="c17"/>
    <w:basedOn w:val="a0"/>
    <w:rsid w:val="006F21FC"/>
  </w:style>
  <w:style w:type="character" w:customStyle="1" w:styleId="c14">
    <w:name w:val="c14"/>
    <w:basedOn w:val="a0"/>
    <w:rsid w:val="00EF5366"/>
  </w:style>
  <w:style w:type="character" w:customStyle="1" w:styleId="c16">
    <w:name w:val="c16"/>
    <w:basedOn w:val="a0"/>
    <w:rsid w:val="00EF5366"/>
  </w:style>
  <w:style w:type="character" w:customStyle="1" w:styleId="c6">
    <w:name w:val="c6"/>
    <w:basedOn w:val="a0"/>
    <w:rsid w:val="00EF5366"/>
  </w:style>
  <w:style w:type="character" w:customStyle="1" w:styleId="c8">
    <w:name w:val="c8"/>
    <w:basedOn w:val="a0"/>
    <w:rsid w:val="00EF5366"/>
  </w:style>
  <w:style w:type="table" w:styleId="aa">
    <w:name w:val="Table Grid"/>
    <w:basedOn w:val="a1"/>
    <w:uiPriority w:val="59"/>
    <w:rsid w:val="009634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1">
    <w:name w:val="c11"/>
    <w:basedOn w:val="a"/>
    <w:rsid w:val="000D5D46"/>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header"/>
    <w:basedOn w:val="a"/>
    <w:link w:val="ac"/>
    <w:unhideWhenUsed/>
    <w:rsid w:val="00D03B9F"/>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c">
    <w:name w:val="Верхний колонтитул Знак"/>
    <w:link w:val="ab"/>
    <w:rsid w:val="00D03B9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8665">
      <w:bodyDiv w:val="1"/>
      <w:marLeft w:val="0"/>
      <w:marRight w:val="0"/>
      <w:marTop w:val="0"/>
      <w:marBottom w:val="0"/>
      <w:divBdr>
        <w:top w:val="none" w:sz="0" w:space="0" w:color="auto"/>
        <w:left w:val="none" w:sz="0" w:space="0" w:color="auto"/>
        <w:bottom w:val="none" w:sz="0" w:space="0" w:color="auto"/>
        <w:right w:val="none" w:sz="0" w:space="0" w:color="auto"/>
      </w:divBdr>
    </w:div>
    <w:div w:id="50470129">
      <w:bodyDiv w:val="1"/>
      <w:marLeft w:val="0"/>
      <w:marRight w:val="0"/>
      <w:marTop w:val="0"/>
      <w:marBottom w:val="0"/>
      <w:divBdr>
        <w:top w:val="none" w:sz="0" w:space="0" w:color="auto"/>
        <w:left w:val="none" w:sz="0" w:space="0" w:color="auto"/>
        <w:bottom w:val="none" w:sz="0" w:space="0" w:color="auto"/>
        <w:right w:val="none" w:sz="0" w:space="0" w:color="auto"/>
      </w:divBdr>
    </w:div>
    <w:div w:id="71513445">
      <w:bodyDiv w:val="1"/>
      <w:marLeft w:val="0"/>
      <w:marRight w:val="0"/>
      <w:marTop w:val="0"/>
      <w:marBottom w:val="0"/>
      <w:divBdr>
        <w:top w:val="none" w:sz="0" w:space="0" w:color="auto"/>
        <w:left w:val="none" w:sz="0" w:space="0" w:color="auto"/>
        <w:bottom w:val="none" w:sz="0" w:space="0" w:color="auto"/>
        <w:right w:val="none" w:sz="0" w:space="0" w:color="auto"/>
      </w:divBdr>
    </w:div>
    <w:div w:id="92629400">
      <w:bodyDiv w:val="1"/>
      <w:marLeft w:val="0"/>
      <w:marRight w:val="0"/>
      <w:marTop w:val="0"/>
      <w:marBottom w:val="0"/>
      <w:divBdr>
        <w:top w:val="none" w:sz="0" w:space="0" w:color="auto"/>
        <w:left w:val="none" w:sz="0" w:space="0" w:color="auto"/>
        <w:bottom w:val="none" w:sz="0" w:space="0" w:color="auto"/>
        <w:right w:val="none" w:sz="0" w:space="0" w:color="auto"/>
      </w:divBdr>
    </w:div>
    <w:div w:id="124662714">
      <w:bodyDiv w:val="1"/>
      <w:marLeft w:val="0"/>
      <w:marRight w:val="0"/>
      <w:marTop w:val="0"/>
      <w:marBottom w:val="0"/>
      <w:divBdr>
        <w:top w:val="none" w:sz="0" w:space="0" w:color="auto"/>
        <w:left w:val="none" w:sz="0" w:space="0" w:color="auto"/>
        <w:bottom w:val="none" w:sz="0" w:space="0" w:color="auto"/>
        <w:right w:val="none" w:sz="0" w:space="0" w:color="auto"/>
      </w:divBdr>
    </w:div>
    <w:div w:id="130829691">
      <w:bodyDiv w:val="1"/>
      <w:marLeft w:val="0"/>
      <w:marRight w:val="0"/>
      <w:marTop w:val="0"/>
      <w:marBottom w:val="0"/>
      <w:divBdr>
        <w:top w:val="none" w:sz="0" w:space="0" w:color="auto"/>
        <w:left w:val="none" w:sz="0" w:space="0" w:color="auto"/>
        <w:bottom w:val="none" w:sz="0" w:space="0" w:color="auto"/>
        <w:right w:val="none" w:sz="0" w:space="0" w:color="auto"/>
      </w:divBdr>
    </w:div>
    <w:div w:id="152188140">
      <w:bodyDiv w:val="1"/>
      <w:marLeft w:val="0"/>
      <w:marRight w:val="0"/>
      <w:marTop w:val="0"/>
      <w:marBottom w:val="0"/>
      <w:divBdr>
        <w:top w:val="none" w:sz="0" w:space="0" w:color="auto"/>
        <w:left w:val="none" w:sz="0" w:space="0" w:color="auto"/>
        <w:bottom w:val="none" w:sz="0" w:space="0" w:color="auto"/>
        <w:right w:val="none" w:sz="0" w:space="0" w:color="auto"/>
      </w:divBdr>
    </w:div>
    <w:div w:id="160127356">
      <w:bodyDiv w:val="1"/>
      <w:marLeft w:val="0"/>
      <w:marRight w:val="0"/>
      <w:marTop w:val="0"/>
      <w:marBottom w:val="0"/>
      <w:divBdr>
        <w:top w:val="none" w:sz="0" w:space="0" w:color="auto"/>
        <w:left w:val="none" w:sz="0" w:space="0" w:color="auto"/>
        <w:bottom w:val="none" w:sz="0" w:space="0" w:color="auto"/>
        <w:right w:val="none" w:sz="0" w:space="0" w:color="auto"/>
      </w:divBdr>
      <w:divsChild>
        <w:div w:id="161435096">
          <w:blockQuote w:val="1"/>
          <w:marLeft w:val="720"/>
          <w:marRight w:val="720"/>
          <w:marTop w:val="100"/>
          <w:marBottom w:val="100"/>
          <w:divBdr>
            <w:top w:val="none" w:sz="0" w:space="0" w:color="auto"/>
            <w:left w:val="none" w:sz="0" w:space="0" w:color="auto"/>
            <w:bottom w:val="none" w:sz="0" w:space="0" w:color="auto"/>
            <w:right w:val="none" w:sz="0" w:space="0" w:color="auto"/>
          </w:divBdr>
        </w:div>
        <w:div w:id="428239450">
          <w:blockQuote w:val="1"/>
          <w:marLeft w:val="720"/>
          <w:marRight w:val="720"/>
          <w:marTop w:val="100"/>
          <w:marBottom w:val="100"/>
          <w:divBdr>
            <w:top w:val="none" w:sz="0" w:space="0" w:color="auto"/>
            <w:left w:val="none" w:sz="0" w:space="0" w:color="auto"/>
            <w:bottom w:val="none" w:sz="0" w:space="0" w:color="auto"/>
            <w:right w:val="none" w:sz="0" w:space="0" w:color="auto"/>
          </w:divBdr>
        </w:div>
        <w:div w:id="652680656">
          <w:blockQuote w:val="1"/>
          <w:marLeft w:val="720"/>
          <w:marRight w:val="720"/>
          <w:marTop w:val="100"/>
          <w:marBottom w:val="100"/>
          <w:divBdr>
            <w:top w:val="none" w:sz="0" w:space="0" w:color="auto"/>
            <w:left w:val="none" w:sz="0" w:space="0" w:color="auto"/>
            <w:bottom w:val="none" w:sz="0" w:space="0" w:color="auto"/>
            <w:right w:val="none" w:sz="0" w:space="0" w:color="auto"/>
          </w:divBdr>
        </w:div>
        <w:div w:id="690303294">
          <w:blockQuote w:val="1"/>
          <w:marLeft w:val="720"/>
          <w:marRight w:val="720"/>
          <w:marTop w:val="100"/>
          <w:marBottom w:val="100"/>
          <w:divBdr>
            <w:top w:val="none" w:sz="0" w:space="0" w:color="auto"/>
            <w:left w:val="none" w:sz="0" w:space="0" w:color="auto"/>
            <w:bottom w:val="none" w:sz="0" w:space="0" w:color="auto"/>
            <w:right w:val="none" w:sz="0" w:space="0" w:color="auto"/>
          </w:divBdr>
        </w:div>
        <w:div w:id="1035693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06318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9725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927594">
      <w:bodyDiv w:val="1"/>
      <w:marLeft w:val="0"/>
      <w:marRight w:val="0"/>
      <w:marTop w:val="0"/>
      <w:marBottom w:val="0"/>
      <w:divBdr>
        <w:top w:val="none" w:sz="0" w:space="0" w:color="auto"/>
        <w:left w:val="none" w:sz="0" w:space="0" w:color="auto"/>
        <w:bottom w:val="none" w:sz="0" w:space="0" w:color="auto"/>
        <w:right w:val="none" w:sz="0" w:space="0" w:color="auto"/>
      </w:divBdr>
    </w:div>
    <w:div w:id="301691348">
      <w:bodyDiv w:val="1"/>
      <w:marLeft w:val="0"/>
      <w:marRight w:val="0"/>
      <w:marTop w:val="0"/>
      <w:marBottom w:val="0"/>
      <w:divBdr>
        <w:top w:val="none" w:sz="0" w:space="0" w:color="auto"/>
        <w:left w:val="none" w:sz="0" w:space="0" w:color="auto"/>
        <w:bottom w:val="none" w:sz="0" w:space="0" w:color="auto"/>
        <w:right w:val="none" w:sz="0" w:space="0" w:color="auto"/>
      </w:divBdr>
    </w:div>
    <w:div w:id="310672256">
      <w:bodyDiv w:val="1"/>
      <w:marLeft w:val="0"/>
      <w:marRight w:val="0"/>
      <w:marTop w:val="0"/>
      <w:marBottom w:val="0"/>
      <w:divBdr>
        <w:top w:val="none" w:sz="0" w:space="0" w:color="auto"/>
        <w:left w:val="none" w:sz="0" w:space="0" w:color="auto"/>
        <w:bottom w:val="none" w:sz="0" w:space="0" w:color="auto"/>
        <w:right w:val="none" w:sz="0" w:space="0" w:color="auto"/>
      </w:divBdr>
    </w:div>
    <w:div w:id="417482515">
      <w:bodyDiv w:val="1"/>
      <w:marLeft w:val="0"/>
      <w:marRight w:val="0"/>
      <w:marTop w:val="0"/>
      <w:marBottom w:val="0"/>
      <w:divBdr>
        <w:top w:val="none" w:sz="0" w:space="0" w:color="auto"/>
        <w:left w:val="none" w:sz="0" w:space="0" w:color="auto"/>
        <w:bottom w:val="none" w:sz="0" w:space="0" w:color="auto"/>
        <w:right w:val="none" w:sz="0" w:space="0" w:color="auto"/>
      </w:divBdr>
    </w:div>
    <w:div w:id="428887238">
      <w:bodyDiv w:val="1"/>
      <w:marLeft w:val="0"/>
      <w:marRight w:val="0"/>
      <w:marTop w:val="0"/>
      <w:marBottom w:val="0"/>
      <w:divBdr>
        <w:top w:val="none" w:sz="0" w:space="0" w:color="auto"/>
        <w:left w:val="none" w:sz="0" w:space="0" w:color="auto"/>
        <w:bottom w:val="none" w:sz="0" w:space="0" w:color="auto"/>
        <w:right w:val="none" w:sz="0" w:space="0" w:color="auto"/>
      </w:divBdr>
    </w:div>
    <w:div w:id="440028273">
      <w:bodyDiv w:val="1"/>
      <w:marLeft w:val="0"/>
      <w:marRight w:val="0"/>
      <w:marTop w:val="0"/>
      <w:marBottom w:val="0"/>
      <w:divBdr>
        <w:top w:val="none" w:sz="0" w:space="0" w:color="auto"/>
        <w:left w:val="none" w:sz="0" w:space="0" w:color="auto"/>
        <w:bottom w:val="none" w:sz="0" w:space="0" w:color="auto"/>
        <w:right w:val="none" w:sz="0" w:space="0" w:color="auto"/>
      </w:divBdr>
    </w:div>
    <w:div w:id="450825724">
      <w:bodyDiv w:val="1"/>
      <w:marLeft w:val="0"/>
      <w:marRight w:val="0"/>
      <w:marTop w:val="0"/>
      <w:marBottom w:val="0"/>
      <w:divBdr>
        <w:top w:val="none" w:sz="0" w:space="0" w:color="auto"/>
        <w:left w:val="none" w:sz="0" w:space="0" w:color="auto"/>
        <w:bottom w:val="none" w:sz="0" w:space="0" w:color="auto"/>
        <w:right w:val="none" w:sz="0" w:space="0" w:color="auto"/>
      </w:divBdr>
    </w:div>
    <w:div w:id="462037142">
      <w:bodyDiv w:val="1"/>
      <w:marLeft w:val="0"/>
      <w:marRight w:val="0"/>
      <w:marTop w:val="0"/>
      <w:marBottom w:val="0"/>
      <w:divBdr>
        <w:top w:val="none" w:sz="0" w:space="0" w:color="auto"/>
        <w:left w:val="none" w:sz="0" w:space="0" w:color="auto"/>
        <w:bottom w:val="none" w:sz="0" w:space="0" w:color="auto"/>
        <w:right w:val="none" w:sz="0" w:space="0" w:color="auto"/>
      </w:divBdr>
    </w:div>
    <w:div w:id="545458430">
      <w:bodyDiv w:val="1"/>
      <w:marLeft w:val="0"/>
      <w:marRight w:val="0"/>
      <w:marTop w:val="0"/>
      <w:marBottom w:val="0"/>
      <w:divBdr>
        <w:top w:val="none" w:sz="0" w:space="0" w:color="auto"/>
        <w:left w:val="none" w:sz="0" w:space="0" w:color="auto"/>
        <w:bottom w:val="none" w:sz="0" w:space="0" w:color="auto"/>
        <w:right w:val="none" w:sz="0" w:space="0" w:color="auto"/>
      </w:divBdr>
    </w:div>
    <w:div w:id="562254755">
      <w:bodyDiv w:val="1"/>
      <w:marLeft w:val="0"/>
      <w:marRight w:val="0"/>
      <w:marTop w:val="0"/>
      <w:marBottom w:val="0"/>
      <w:divBdr>
        <w:top w:val="none" w:sz="0" w:space="0" w:color="auto"/>
        <w:left w:val="none" w:sz="0" w:space="0" w:color="auto"/>
        <w:bottom w:val="none" w:sz="0" w:space="0" w:color="auto"/>
        <w:right w:val="none" w:sz="0" w:space="0" w:color="auto"/>
      </w:divBdr>
    </w:div>
    <w:div w:id="565460764">
      <w:bodyDiv w:val="1"/>
      <w:marLeft w:val="0"/>
      <w:marRight w:val="0"/>
      <w:marTop w:val="0"/>
      <w:marBottom w:val="0"/>
      <w:divBdr>
        <w:top w:val="none" w:sz="0" w:space="0" w:color="auto"/>
        <w:left w:val="none" w:sz="0" w:space="0" w:color="auto"/>
        <w:bottom w:val="none" w:sz="0" w:space="0" w:color="auto"/>
        <w:right w:val="none" w:sz="0" w:space="0" w:color="auto"/>
      </w:divBdr>
    </w:div>
    <w:div w:id="617445875">
      <w:bodyDiv w:val="1"/>
      <w:marLeft w:val="0"/>
      <w:marRight w:val="0"/>
      <w:marTop w:val="0"/>
      <w:marBottom w:val="0"/>
      <w:divBdr>
        <w:top w:val="none" w:sz="0" w:space="0" w:color="auto"/>
        <w:left w:val="none" w:sz="0" w:space="0" w:color="auto"/>
        <w:bottom w:val="none" w:sz="0" w:space="0" w:color="auto"/>
        <w:right w:val="none" w:sz="0" w:space="0" w:color="auto"/>
      </w:divBdr>
      <w:divsChild>
        <w:div w:id="252518707">
          <w:blockQuote w:val="1"/>
          <w:marLeft w:val="720"/>
          <w:marRight w:val="720"/>
          <w:marTop w:val="100"/>
          <w:marBottom w:val="100"/>
          <w:divBdr>
            <w:top w:val="none" w:sz="0" w:space="0" w:color="auto"/>
            <w:left w:val="none" w:sz="0" w:space="0" w:color="auto"/>
            <w:bottom w:val="none" w:sz="0" w:space="0" w:color="auto"/>
            <w:right w:val="none" w:sz="0" w:space="0" w:color="auto"/>
          </w:divBdr>
        </w:div>
        <w:div w:id="494029651">
          <w:blockQuote w:val="1"/>
          <w:marLeft w:val="720"/>
          <w:marRight w:val="720"/>
          <w:marTop w:val="100"/>
          <w:marBottom w:val="100"/>
          <w:divBdr>
            <w:top w:val="none" w:sz="0" w:space="0" w:color="auto"/>
            <w:left w:val="none" w:sz="0" w:space="0" w:color="auto"/>
            <w:bottom w:val="none" w:sz="0" w:space="0" w:color="auto"/>
            <w:right w:val="none" w:sz="0" w:space="0" w:color="auto"/>
          </w:divBdr>
        </w:div>
        <w:div w:id="670451463">
          <w:blockQuote w:val="1"/>
          <w:marLeft w:val="720"/>
          <w:marRight w:val="720"/>
          <w:marTop w:val="100"/>
          <w:marBottom w:val="100"/>
          <w:divBdr>
            <w:top w:val="none" w:sz="0" w:space="0" w:color="auto"/>
            <w:left w:val="none" w:sz="0" w:space="0" w:color="auto"/>
            <w:bottom w:val="none" w:sz="0" w:space="0" w:color="auto"/>
            <w:right w:val="none" w:sz="0" w:space="0" w:color="auto"/>
          </w:divBdr>
        </w:div>
        <w:div w:id="997883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8028440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56345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3582311">
      <w:bodyDiv w:val="1"/>
      <w:marLeft w:val="0"/>
      <w:marRight w:val="0"/>
      <w:marTop w:val="0"/>
      <w:marBottom w:val="0"/>
      <w:divBdr>
        <w:top w:val="none" w:sz="0" w:space="0" w:color="auto"/>
        <w:left w:val="none" w:sz="0" w:space="0" w:color="auto"/>
        <w:bottom w:val="none" w:sz="0" w:space="0" w:color="auto"/>
        <w:right w:val="none" w:sz="0" w:space="0" w:color="auto"/>
      </w:divBdr>
    </w:div>
    <w:div w:id="713699006">
      <w:bodyDiv w:val="1"/>
      <w:marLeft w:val="0"/>
      <w:marRight w:val="0"/>
      <w:marTop w:val="0"/>
      <w:marBottom w:val="0"/>
      <w:divBdr>
        <w:top w:val="none" w:sz="0" w:space="0" w:color="auto"/>
        <w:left w:val="none" w:sz="0" w:space="0" w:color="auto"/>
        <w:bottom w:val="none" w:sz="0" w:space="0" w:color="auto"/>
        <w:right w:val="none" w:sz="0" w:space="0" w:color="auto"/>
      </w:divBdr>
    </w:div>
    <w:div w:id="718943977">
      <w:bodyDiv w:val="1"/>
      <w:marLeft w:val="0"/>
      <w:marRight w:val="0"/>
      <w:marTop w:val="0"/>
      <w:marBottom w:val="0"/>
      <w:divBdr>
        <w:top w:val="none" w:sz="0" w:space="0" w:color="auto"/>
        <w:left w:val="none" w:sz="0" w:space="0" w:color="auto"/>
        <w:bottom w:val="none" w:sz="0" w:space="0" w:color="auto"/>
        <w:right w:val="none" w:sz="0" w:space="0" w:color="auto"/>
      </w:divBdr>
    </w:div>
    <w:div w:id="728849451">
      <w:bodyDiv w:val="1"/>
      <w:marLeft w:val="0"/>
      <w:marRight w:val="0"/>
      <w:marTop w:val="0"/>
      <w:marBottom w:val="0"/>
      <w:divBdr>
        <w:top w:val="none" w:sz="0" w:space="0" w:color="auto"/>
        <w:left w:val="none" w:sz="0" w:space="0" w:color="auto"/>
        <w:bottom w:val="none" w:sz="0" w:space="0" w:color="auto"/>
        <w:right w:val="none" w:sz="0" w:space="0" w:color="auto"/>
      </w:divBdr>
    </w:div>
    <w:div w:id="744837168">
      <w:bodyDiv w:val="1"/>
      <w:marLeft w:val="0"/>
      <w:marRight w:val="0"/>
      <w:marTop w:val="0"/>
      <w:marBottom w:val="0"/>
      <w:divBdr>
        <w:top w:val="none" w:sz="0" w:space="0" w:color="auto"/>
        <w:left w:val="none" w:sz="0" w:space="0" w:color="auto"/>
        <w:bottom w:val="none" w:sz="0" w:space="0" w:color="auto"/>
        <w:right w:val="none" w:sz="0" w:space="0" w:color="auto"/>
      </w:divBdr>
      <w:divsChild>
        <w:div w:id="889927234">
          <w:marLeft w:val="0"/>
          <w:marRight w:val="0"/>
          <w:marTop w:val="0"/>
          <w:marBottom w:val="0"/>
          <w:divBdr>
            <w:top w:val="none" w:sz="0" w:space="0" w:color="auto"/>
            <w:left w:val="none" w:sz="0" w:space="0" w:color="auto"/>
            <w:bottom w:val="none" w:sz="0" w:space="0" w:color="auto"/>
            <w:right w:val="none" w:sz="0" w:space="0" w:color="auto"/>
          </w:divBdr>
        </w:div>
      </w:divsChild>
    </w:div>
    <w:div w:id="767432267">
      <w:bodyDiv w:val="1"/>
      <w:marLeft w:val="0"/>
      <w:marRight w:val="0"/>
      <w:marTop w:val="0"/>
      <w:marBottom w:val="0"/>
      <w:divBdr>
        <w:top w:val="none" w:sz="0" w:space="0" w:color="auto"/>
        <w:left w:val="none" w:sz="0" w:space="0" w:color="auto"/>
        <w:bottom w:val="none" w:sz="0" w:space="0" w:color="auto"/>
        <w:right w:val="none" w:sz="0" w:space="0" w:color="auto"/>
      </w:divBdr>
      <w:divsChild>
        <w:div w:id="1516378498">
          <w:marLeft w:val="0"/>
          <w:marRight w:val="0"/>
          <w:marTop w:val="0"/>
          <w:marBottom w:val="0"/>
          <w:divBdr>
            <w:top w:val="none" w:sz="0" w:space="0" w:color="auto"/>
            <w:left w:val="none" w:sz="0" w:space="0" w:color="auto"/>
            <w:bottom w:val="none" w:sz="0" w:space="0" w:color="auto"/>
            <w:right w:val="none" w:sz="0" w:space="0" w:color="auto"/>
          </w:divBdr>
          <w:divsChild>
            <w:div w:id="209846427">
              <w:marLeft w:val="0"/>
              <w:marRight w:val="0"/>
              <w:marTop w:val="0"/>
              <w:marBottom w:val="0"/>
              <w:divBdr>
                <w:top w:val="none" w:sz="0" w:space="0" w:color="auto"/>
                <w:left w:val="none" w:sz="0" w:space="0" w:color="auto"/>
                <w:bottom w:val="none" w:sz="0" w:space="0" w:color="auto"/>
                <w:right w:val="none" w:sz="0" w:space="0" w:color="auto"/>
              </w:divBdr>
              <w:divsChild>
                <w:div w:id="1910383238">
                  <w:marLeft w:val="0"/>
                  <w:marRight w:val="0"/>
                  <w:marTop w:val="0"/>
                  <w:marBottom w:val="0"/>
                  <w:divBdr>
                    <w:top w:val="none" w:sz="0" w:space="0" w:color="auto"/>
                    <w:left w:val="none" w:sz="0" w:space="0" w:color="auto"/>
                    <w:bottom w:val="none" w:sz="0" w:space="0" w:color="auto"/>
                    <w:right w:val="none" w:sz="0" w:space="0" w:color="auto"/>
                  </w:divBdr>
                  <w:divsChild>
                    <w:div w:id="355473292">
                      <w:marLeft w:val="0"/>
                      <w:marRight w:val="0"/>
                      <w:marTop w:val="0"/>
                      <w:marBottom w:val="0"/>
                      <w:divBdr>
                        <w:top w:val="none" w:sz="0" w:space="0" w:color="auto"/>
                        <w:left w:val="none" w:sz="0" w:space="0" w:color="auto"/>
                        <w:bottom w:val="none" w:sz="0" w:space="0" w:color="auto"/>
                        <w:right w:val="none" w:sz="0" w:space="0" w:color="auto"/>
                      </w:divBdr>
                      <w:divsChild>
                        <w:div w:id="764497389">
                          <w:marLeft w:val="0"/>
                          <w:marRight w:val="0"/>
                          <w:marTop w:val="0"/>
                          <w:marBottom w:val="0"/>
                          <w:divBdr>
                            <w:top w:val="none" w:sz="0" w:space="0" w:color="auto"/>
                            <w:left w:val="none" w:sz="0" w:space="0" w:color="auto"/>
                            <w:bottom w:val="none" w:sz="0" w:space="0" w:color="auto"/>
                            <w:right w:val="none" w:sz="0" w:space="0" w:color="auto"/>
                          </w:divBdr>
                          <w:divsChild>
                            <w:div w:id="771125442">
                              <w:marLeft w:val="0"/>
                              <w:marRight w:val="0"/>
                              <w:marTop w:val="0"/>
                              <w:marBottom w:val="0"/>
                              <w:divBdr>
                                <w:top w:val="none" w:sz="0" w:space="0" w:color="auto"/>
                                <w:left w:val="none" w:sz="0" w:space="0" w:color="auto"/>
                                <w:bottom w:val="none" w:sz="0" w:space="0" w:color="auto"/>
                                <w:right w:val="none" w:sz="0" w:space="0" w:color="auto"/>
                              </w:divBdr>
                              <w:divsChild>
                                <w:div w:id="2121755980">
                                  <w:marLeft w:val="0"/>
                                  <w:marRight w:val="0"/>
                                  <w:marTop w:val="0"/>
                                  <w:marBottom w:val="0"/>
                                  <w:divBdr>
                                    <w:top w:val="none" w:sz="0" w:space="0" w:color="auto"/>
                                    <w:left w:val="none" w:sz="0" w:space="0" w:color="auto"/>
                                    <w:bottom w:val="none" w:sz="0" w:space="0" w:color="auto"/>
                                    <w:right w:val="none" w:sz="0" w:space="0" w:color="auto"/>
                                  </w:divBdr>
                                </w:div>
                              </w:divsChild>
                            </w:div>
                            <w:div w:id="961107481">
                              <w:marLeft w:val="0"/>
                              <w:marRight w:val="0"/>
                              <w:marTop w:val="0"/>
                              <w:marBottom w:val="0"/>
                              <w:divBdr>
                                <w:top w:val="none" w:sz="0" w:space="0" w:color="auto"/>
                                <w:left w:val="none" w:sz="0" w:space="0" w:color="auto"/>
                                <w:bottom w:val="none" w:sz="0" w:space="0" w:color="auto"/>
                                <w:right w:val="none" w:sz="0" w:space="0" w:color="auto"/>
                              </w:divBdr>
                              <w:divsChild>
                                <w:div w:id="188818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431937">
              <w:marLeft w:val="0"/>
              <w:marRight w:val="0"/>
              <w:marTop w:val="0"/>
              <w:marBottom w:val="0"/>
              <w:divBdr>
                <w:top w:val="none" w:sz="0" w:space="0" w:color="auto"/>
                <w:left w:val="none" w:sz="0" w:space="0" w:color="auto"/>
                <w:bottom w:val="none" w:sz="0" w:space="0" w:color="auto"/>
                <w:right w:val="none" w:sz="0" w:space="0" w:color="auto"/>
              </w:divBdr>
              <w:divsChild>
                <w:div w:id="456917320">
                  <w:marLeft w:val="0"/>
                  <w:marRight w:val="0"/>
                  <w:marTop w:val="0"/>
                  <w:marBottom w:val="0"/>
                  <w:divBdr>
                    <w:top w:val="none" w:sz="0" w:space="0" w:color="auto"/>
                    <w:left w:val="none" w:sz="0" w:space="0" w:color="auto"/>
                    <w:bottom w:val="none" w:sz="0" w:space="0" w:color="auto"/>
                    <w:right w:val="none" w:sz="0" w:space="0" w:color="auto"/>
                  </w:divBdr>
                  <w:divsChild>
                    <w:div w:id="659580352">
                      <w:marLeft w:val="0"/>
                      <w:marRight w:val="0"/>
                      <w:marTop w:val="0"/>
                      <w:marBottom w:val="0"/>
                      <w:divBdr>
                        <w:top w:val="none" w:sz="0" w:space="0" w:color="auto"/>
                        <w:left w:val="none" w:sz="0" w:space="0" w:color="auto"/>
                        <w:bottom w:val="none" w:sz="0" w:space="0" w:color="auto"/>
                        <w:right w:val="none" w:sz="0" w:space="0" w:color="auto"/>
                      </w:divBdr>
                      <w:divsChild>
                        <w:div w:id="930166318">
                          <w:marLeft w:val="0"/>
                          <w:marRight w:val="0"/>
                          <w:marTop w:val="0"/>
                          <w:marBottom w:val="0"/>
                          <w:divBdr>
                            <w:top w:val="none" w:sz="0" w:space="0" w:color="auto"/>
                            <w:left w:val="none" w:sz="0" w:space="0" w:color="auto"/>
                            <w:bottom w:val="none" w:sz="0" w:space="0" w:color="auto"/>
                            <w:right w:val="none" w:sz="0" w:space="0" w:color="auto"/>
                          </w:divBdr>
                          <w:divsChild>
                            <w:div w:id="2127701042">
                              <w:marLeft w:val="0"/>
                              <w:marRight w:val="0"/>
                              <w:marTop w:val="0"/>
                              <w:marBottom w:val="0"/>
                              <w:divBdr>
                                <w:top w:val="none" w:sz="0" w:space="0" w:color="auto"/>
                                <w:left w:val="none" w:sz="0" w:space="0" w:color="auto"/>
                                <w:bottom w:val="none" w:sz="0" w:space="0" w:color="auto"/>
                                <w:right w:val="none" w:sz="0" w:space="0" w:color="auto"/>
                              </w:divBdr>
                              <w:divsChild>
                                <w:div w:id="1393964713">
                                  <w:marLeft w:val="0"/>
                                  <w:marRight w:val="0"/>
                                  <w:marTop w:val="0"/>
                                  <w:marBottom w:val="0"/>
                                  <w:divBdr>
                                    <w:top w:val="none" w:sz="0" w:space="0" w:color="auto"/>
                                    <w:left w:val="none" w:sz="0" w:space="0" w:color="auto"/>
                                    <w:bottom w:val="none" w:sz="0" w:space="0" w:color="auto"/>
                                    <w:right w:val="none" w:sz="0" w:space="0" w:color="auto"/>
                                  </w:divBdr>
                                </w:div>
                              </w:divsChild>
                            </w:div>
                            <w:div w:id="2141460574">
                              <w:marLeft w:val="0"/>
                              <w:marRight w:val="0"/>
                              <w:marTop w:val="0"/>
                              <w:marBottom w:val="0"/>
                              <w:divBdr>
                                <w:top w:val="none" w:sz="0" w:space="0" w:color="auto"/>
                                <w:left w:val="none" w:sz="0" w:space="0" w:color="auto"/>
                                <w:bottom w:val="none" w:sz="0" w:space="0" w:color="auto"/>
                                <w:right w:val="none" w:sz="0" w:space="0" w:color="auto"/>
                              </w:divBdr>
                              <w:divsChild>
                                <w:div w:id="143524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258765">
              <w:marLeft w:val="0"/>
              <w:marRight w:val="0"/>
              <w:marTop w:val="0"/>
              <w:marBottom w:val="0"/>
              <w:divBdr>
                <w:top w:val="none" w:sz="0" w:space="0" w:color="auto"/>
                <w:left w:val="none" w:sz="0" w:space="0" w:color="auto"/>
                <w:bottom w:val="none" w:sz="0" w:space="0" w:color="auto"/>
                <w:right w:val="none" w:sz="0" w:space="0" w:color="auto"/>
              </w:divBdr>
              <w:divsChild>
                <w:div w:id="116798389">
                  <w:marLeft w:val="0"/>
                  <w:marRight w:val="0"/>
                  <w:marTop w:val="0"/>
                  <w:marBottom w:val="0"/>
                  <w:divBdr>
                    <w:top w:val="none" w:sz="0" w:space="0" w:color="auto"/>
                    <w:left w:val="none" w:sz="0" w:space="0" w:color="auto"/>
                    <w:bottom w:val="none" w:sz="0" w:space="0" w:color="auto"/>
                    <w:right w:val="none" w:sz="0" w:space="0" w:color="auto"/>
                  </w:divBdr>
                  <w:divsChild>
                    <w:div w:id="2128742544">
                      <w:marLeft w:val="0"/>
                      <w:marRight w:val="0"/>
                      <w:marTop w:val="0"/>
                      <w:marBottom w:val="0"/>
                      <w:divBdr>
                        <w:top w:val="none" w:sz="0" w:space="0" w:color="auto"/>
                        <w:left w:val="none" w:sz="0" w:space="0" w:color="auto"/>
                        <w:bottom w:val="none" w:sz="0" w:space="0" w:color="auto"/>
                        <w:right w:val="none" w:sz="0" w:space="0" w:color="auto"/>
                      </w:divBdr>
                      <w:divsChild>
                        <w:div w:id="1794791343">
                          <w:marLeft w:val="0"/>
                          <w:marRight w:val="0"/>
                          <w:marTop w:val="0"/>
                          <w:marBottom w:val="0"/>
                          <w:divBdr>
                            <w:top w:val="none" w:sz="0" w:space="0" w:color="auto"/>
                            <w:left w:val="none" w:sz="0" w:space="0" w:color="auto"/>
                            <w:bottom w:val="none" w:sz="0" w:space="0" w:color="auto"/>
                            <w:right w:val="none" w:sz="0" w:space="0" w:color="auto"/>
                          </w:divBdr>
                          <w:divsChild>
                            <w:div w:id="36702952">
                              <w:marLeft w:val="0"/>
                              <w:marRight w:val="0"/>
                              <w:marTop w:val="0"/>
                              <w:marBottom w:val="0"/>
                              <w:divBdr>
                                <w:top w:val="none" w:sz="0" w:space="0" w:color="auto"/>
                                <w:left w:val="none" w:sz="0" w:space="0" w:color="auto"/>
                                <w:bottom w:val="none" w:sz="0" w:space="0" w:color="auto"/>
                                <w:right w:val="none" w:sz="0" w:space="0" w:color="auto"/>
                              </w:divBdr>
                              <w:divsChild>
                                <w:div w:id="1289162673">
                                  <w:marLeft w:val="0"/>
                                  <w:marRight w:val="0"/>
                                  <w:marTop w:val="0"/>
                                  <w:marBottom w:val="0"/>
                                  <w:divBdr>
                                    <w:top w:val="none" w:sz="0" w:space="0" w:color="auto"/>
                                    <w:left w:val="none" w:sz="0" w:space="0" w:color="auto"/>
                                    <w:bottom w:val="none" w:sz="0" w:space="0" w:color="auto"/>
                                    <w:right w:val="none" w:sz="0" w:space="0" w:color="auto"/>
                                  </w:divBdr>
                                </w:div>
                              </w:divsChild>
                            </w:div>
                            <w:div w:id="1023358948">
                              <w:marLeft w:val="0"/>
                              <w:marRight w:val="0"/>
                              <w:marTop w:val="0"/>
                              <w:marBottom w:val="0"/>
                              <w:divBdr>
                                <w:top w:val="none" w:sz="0" w:space="0" w:color="auto"/>
                                <w:left w:val="none" w:sz="0" w:space="0" w:color="auto"/>
                                <w:bottom w:val="none" w:sz="0" w:space="0" w:color="auto"/>
                                <w:right w:val="none" w:sz="0" w:space="0" w:color="auto"/>
                              </w:divBdr>
                              <w:divsChild>
                                <w:div w:id="121943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790123">
              <w:marLeft w:val="0"/>
              <w:marRight w:val="0"/>
              <w:marTop w:val="0"/>
              <w:marBottom w:val="0"/>
              <w:divBdr>
                <w:top w:val="none" w:sz="0" w:space="0" w:color="auto"/>
                <w:left w:val="none" w:sz="0" w:space="0" w:color="auto"/>
                <w:bottom w:val="none" w:sz="0" w:space="0" w:color="auto"/>
                <w:right w:val="none" w:sz="0" w:space="0" w:color="auto"/>
              </w:divBdr>
              <w:divsChild>
                <w:div w:id="1442916403">
                  <w:marLeft w:val="0"/>
                  <w:marRight w:val="0"/>
                  <w:marTop w:val="0"/>
                  <w:marBottom w:val="0"/>
                  <w:divBdr>
                    <w:top w:val="none" w:sz="0" w:space="0" w:color="auto"/>
                    <w:left w:val="none" w:sz="0" w:space="0" w:color="auto"/>
                    <w:bottom w:val="none" w:sz="0" w:space="0" w:color="auto"/>
                    <w:right w:val="none" w:sz="0" w:space="0" w:color="auto"/>
                  </w:divBdr>
                  <w:divsChild>
                    <w:div w:id="1485588167">
                      <w:marLeft w:val="0"/>
                      <w:marRight w:val="0"/>
                      <w:marTop w:val="0"/>
                      <w:marBottom w:val="0"/>
                      <w:divBdr>
                        <w:top w:val="none" w:sz="0" w:space="0" w:color="auto"/>
                        <w:left w:val="none" w:sz="0" w:space="0" w:color="auto"/>
                        <w:bottom w:val="none" w:sz="0" w:space="0" w:color="auto"/>
                        <w:right w:val="none" w:sz="0" w:space="0" w:color="auto"/>
                      </w:divBdr>
                      <w:divsChild>
                        <w:div w:id="1167942742">
                          <w:marLeft w:val="0"/>
                          <w:marRight w:val="0"/>
                          <w:marTop w:val="0"/>
                          <w:marBottom w:val="0"/>
                          <w:divBdr>
                            <w:top w:val="none" w:sz="0" w:space="0" w:color="auto"/>
                            <w:left w:val="none" w:sz="0" w:space="0" w:color="auto"/>
                            <w:bottom w:val="none" w:sz="0" w:space="0" w:color="auto"/>
                            <w:right w:val="none" w:sz="0" w:space="0" w:color="auto"/>
                          </w:divBdr>
                          <w:divsChild>
                            <w:div w:id="188182808">
                              <w:marLeft w:val="0"/>
                              <w:marRight w:val="0"/>
                              <w:marTop w:val="0"/>
                              <w:marBottom w:val="0"/>
                              <w:divBdr>
                                <w:top w:val="none" w:sz="0" w:space="0" w:color="auto"/>
                                <w:left w:val="none" w:sz="0" w:space="0" w:color="auto"/>
                                <w:bottom w:val="none" w:sz="0" w:space="0" w:color="auto"/>
                                <w:right w:val="none" w:sz="0" w:space="0" w:color="auto"/>
                              </w:divBdr>
                              <w:divsChild>
                                <w:div w:id="1965960646">
                                  <w:marLeft w:val="0"/>
                                  <w:marRight w:val="0"/>
                                  <w:marTop w:val="0"/>
                                  <w:marBottom w:val="0"/>
                                  <w:divBdr>
                                    <w:top w:val="none" w:sz="0" w:space="0" w:color="auto"/>
                                    <w:left w:val="none" w:sz="0" w:space="0" w:color="auto"/>
                                    <w:bottom w:val="none" w:sz="0" w:space="0" w:color="auto"/>
                                    <w:right w:val="none" w:sz="0" w:space="0" w:color="auto"/>
                                  </w:divBdr>
                                </w:div>
                              </w:divsChild>
                            </w:div>
                            <w:div w:id="247160171">
                              <w:marLeft w:val="0"/>
                              <w:marRight w:val="0"/>
                              <w:marTop w:val="0"/>
                              <w:marBottom w:val="0"/>
                              <w:divBdr>
                                <w:top w:val="none" w:sz="0" w:space="0" w:color="auto"/>
                                <w:left w:val="none" w:sz="0" w:space="0" w:color="auto"/>
                                <w:bottom w:val="none" w:sz="0" w:space="0" w:color="auto"/>
                                <w:right w:val="none" w:sz="0" w:space="0" w:color="auto"/>
                              </w:divBdr>
                              <w:divsChild>
                                <w:div w:id="68394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4673631">
              <w:marLeft w:val="0"/>
              <w:marRight w:val="0"/>
              <w:marTop w:val="0"/>
              <w:marBottom w:val="0"/>
              <w:divBdr>
                <w:top w:val="none" w:sz="0" w:space="0" w:color="auto"/>
                <w:left w:val="none" w:sz="0" w:space="0" w:color="auto"/>
                <w:bottom w:val="none" w:sz="0" w:space="0" w:color="auto"/>
                <w:right w:val="none" w:sz="0" w:space="0" w:color="auto"/>
              </w:divBdr>
              <w:divsChild>
                <w:div w:id="113450341">
                  <w:marLeft w:val="0"/>
                  <w:marRight w:val="0"/>
                  <w:marTop w:val="0"/>
                  <w:marBottom w:val="0"/>
                  <w:divBdr>
                    <w:top w:val="none" w:sz="0" w:space="0" w:color="auto"/>
                    <w:left w:val="none" w:sz="0" w:space="0" w:color="auto"/>
                    <w:bottom w:val="none" w:sz="0" w:space="0" w:color="auto"/>
                    <w:right w:val="none" w:sz="0" w:space="0" w:color="auto"/>
                  </w:divBdr>
                  <w:divsChild>
                    <w:div w:id="1013454149">
                      <w:marLeft w:val="0"/>
                      <w:marRight w:val="0"/>
                      <w:marTop w:val="0"/>
                      <w:marBottom w:val="0"/>
                      <w:divBdr>
                        <w:top w:val="none" w:sz="0" w:space="0" w:color="auto"/>
                        <w:left w:val="none" w:sz="0" w:space="0" w:color="auto"/>
                        <w:bottom w:val="none" w:sz="0" w:space="0" w:color="auto"/>
                        <w:right w:val="none" w:sz="0" w:space="0" w:color="auto"/>
                      </w:divBdr>
                      <w:divsChild>
                        <w:div w:id="715466649">
                          <w:marLeft w:val="0"/>
                          <w:marRight w:val="0"/>
                          <w:marTop w:val="0"/>
                          <w:marBottom w:val="0"/>
                          <w:divBdr>
                            <w:top w:val="none" w:sz="0" w:space="0" w:color="auto"/>
                            <w:left w:val="none" w:sz="0" w:space="0" w:color="auto"/>
                            <w:bottom w:val="none" w:sz="0" w:space="0" w:color="auto"/>
                            <w:right w:val="none" w:sz="0" w:space="0" w:color="auto"/>
                          </w:divBdr>
                          <w:divsChild>
                            <w:div w:id="1962488754">
                              <w:marLeft w:val="0"/>
                              <w:marRight w:val="0"/>
                              <w:marTop w:val="0"/>
                              <w:marBottom w:val="0"/>
                              <w:divBdr>
                                <w:top w:val="none" w:sz="0" w:space="0" w:color="auto"/>
                                <w:left w:val="none" w:sz="0" w:space="0" w:color="auto"/>
                                <w:bottom w:val="none" w:sz="0" w:space="0" w:color="auto"/>
                                <w:right w:val="none" w:sz="0" w:space="0" w:color="auto"/>
                              </w:divBdr>
                              <w:divsChild>
                                <w:div w:id="616566735">
                                  <w:marLeft w:val="0"/>
                                  <w:marRight w:val="0"/>
                                  <w:marTop w:val="0"/>
                                  <w:marBottom w:val="0"/>
                                  <w:divBdr>
                                    <w:top w:val="none" w:sz="0" w:space="0" w:color="auto"/>
                                    <w:left w:val="none" w:sz="0" w:space="0" w:color="auto"/>
                                    <w:bottom w:val="none" w:sz="0" w:space="0" w:color="auto"/>
                                    <w:right w:val="none" w:sz="0" w:space="0" w:color="auto"/>
                                  </w:divBdr>
                                </w:div>
                              </w:divsChild>
                            </w:div>
                            <w:div w:id="1999115123">
                              <w:marLeft w:val="0"/>
                              <w:marRight w:val="0"/>
                              <w:marTop w:val="0"/>
                              <w:marBottom w:val="0"/>
                              <w:divBdr>
                                <w:top w:val="none" w:sz="0" w:space="0" w:color="auto"/>
                                <w:left w:val="none" w:sz="0" w:space="0" w:color="auto"/>
                                <w:bottom w:val="none" w:sz="0" w:space="0" w:color="auto"/>
                                <w:right w:val="none" w:sz="0" w:space="0" w:color="auto"/>
                              </w:divBdr>
                              <w:divsChild>
                                <w:div w:id="151329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935145">
          <w:marLeft w:val="0"/>
          <w:marRight w:val="150"/>
          <w:marTop w:val="0"/>
          <w:marBottom w:val="0"/>
          <w:divBdr>
            <w:top w:val="none" w:sz="0" w:space="0" w:color="auto"/>
            <w:left w:val="none" w:sz="0" w:space="0" w:color="auto"/>
            <w:bottom w:val="none" w:sz="0" w:space="0" w:color="auto"/>
            <w:right w:val="none" w:sz="0" w:space="0" w:color="auto"/>
          </w:divBdr>
          <w:divsChild>
            <w:div w:id="1731033143">
              <w:marLeft w:val="0"/>
              <w:marRight w:val="0"/>
              <w:marTop w:val="150"/>
              <w:marBottom w:val="150"/>
              <w:divBdr>
                <w:top w:val="none" w:sz="0" w:space="0" w:color="auto"/>
                <w:left w:val="none" w:sz="0" w:space="0" w:color="auto"/>
                <w:bottom w:val="none" w:sz="0" w:space="0" w:color="auto"/>
                <w:right w:val="none" w:sz="0" w:space="0" w:color="auto"/>
              </w:divBdr>
              <w:divsChild>
                <w:div w:id="437062840">
                  <w:marLeft w:val="0"/>
                  <w:marRight w:val="150"/>
                  <w:marTop w:val="0"/>
                  <w:marBottom w:val="0"/>
                  <w:divBdr>
                    <w:top w:val="none" w:sz="0" w:space="0" w:color="auto"/>
                    <w:left w:val="none" w:sz="0" w:space="0" w:color="auto"/>
                    <w:bottom w:val="none" w:sz="0" w:space="0" w:color="auto"/>
                    <w:right w:val="none" w:sz="0" w:space="0" w:color="auto"/>
                  </w:divBdr>
                </w:div>
                <w:div w:id="1040547758">
                  <w:marLeft w:val="30"/>
                  <w:marRight w:val="0"/>
                  <w:marTop w:val="0"/>
                  <w:marBottom w:val="0"/>
                  <w:divBdr>
                    <w:top w:val="none" w:sz="0" w:space="0" w:color="auto"/>
                    <w:left w:val="none" w:sz="0" w:space="0" w:color="auto"/>
                    <w:bottom w:val="none" w:sz="0" w:space="0" w:color="auto"/>
                    <w:right w:val="none" w:sz="0" w:space="0" w:color="auto"/>
                  </w:divBdr>
                </w:div>
                <w:div w:id="1584683206">
                  <w:marLeft w:val="0"/>
                  <w:marRight w:val="0"/>
                  <w:marTop w:val="0"/>
                  <w:marBottom w:val="0"/>
                  <w:divBdr>
                    <w:top w:val="none" w:sz="0" w:space="0" w:color="auto"/>
                    <w:left w:val="none" w:sz="0" w:space="0" w:color="auto"/>
                    <w:bottom w:val="none" w:sz="0" w:space="0" w:color="auto"/>
                    <w:right w:val="none" w:sz="0" w:space="0" w:color="auto"/>
                  </w:divBdr>
                </w:div>
                <w:div w:id="1892037645">
                  <w:marLeft w:val="0"/>
                  <w:marRight w:val="150"/>
                  <w:marTop w:val="0"/>
                  <w:marBottom w:val="0"/>
                  <w:divBdr>
                    <w:top w:val="none" w:sz="0" w:space="0" w:color="auto"/>
                    <w:left w:val="none" w:sz="0" w:space="0" w:color="auto"/>
                    <w:bottom w:val="none" w:sz="0" w:space="0" w:color="auto"/>
                    <w:right w:val="none" w:sz="0" w:space="0" w:color="auto"/>
                  </w:divBdr>
                  <w:divsChild>
                    <w:div w:id="1887520883">
                      <w:marLeft w:val="105"/>
                      <w:marRight w:val="0"/>
                      <w:marTop w:val="0"/>
                      <w:marBottom w:val="0"/>
                      <w:divBdr>
                        <w:top w:val="single" w:sz="6" w:space="2" w:color="BBBFC4"/>
                        <w:left w:val="single" w:sz="6" w:space="3" w:color="BBBFC4"/>
                        <w:bottom w:val="single" w:sz="6" w:space="2" w:color="BBBFC4"/>
                        <w:right w:val="single" w:sz="6" w:space="3" w:color="BBBFC4"/>
                      </w:divBdr>
                    </w:div>
                  </w:divsChild>
                </w:div>
              </w:divsChild>
            </w:div>
          </w:divsChild>
        </w:div>
      </w:divsChild>
    </w:div>
    <w:div w:id="785270637">
      <w:bodyDiv w:val="1"/>
      <w:marLeft w:val="0"/>
      <w:marRight w:val="0"/>
      <w:marTop w:val="0"/>
      <w:marBottom w:val="0"/>
      <w:divBdr>
        <w:top w:val="none" w:sz="0" w:space="0" w:color="auto"/>
        <w:left w:val="none" w:sz="0" w:space="0" w:color="auto"/>
        <w:bottom w:val="none" w:sz="0" w:space="0" w:color="auto"/>
        <w:right w:val="none" w:sz="0" w:space="0" w:color="auto"/>
      </w:divBdr>
    </w:div>
    <w:div w:id="802231495">
      <w:bodyDiv w:val="1"/>
      <w:marLeft w:val="0"/>
      <w:marRight w:val="0"/>
      <w:marTop w:val="0"/>
      <w:marBottom w:val="0"/>
      <w:divBdr>
        <w:top w:val="none" w:sz="0" w:space="0" w:color="auto"/>
        <w:left w:val="none" w:sz="0" w:space="0" w:color="auto"/>
        <w:bottom w:val="none" w:sz="0" w:space="0" w:color="auto"/>
        <w:right w:val="none" w:sz="0" w:space="0" w:color="auto"/>
      </w:divBdr>
    </w:div>
    <w:div w:id="822549756">
      <w:bodyDiv w:val="1"/>
      <w:marLeft w:val="0"/>
      <w:marRight w:val="0"/>
      <w:marTop w:val="0"/>
      <w:marBottom w:val="0"/>
      <w:divBdr>
        <w:top w:val="none" w:sz="0" w:space="0" w:color="auto"/>
        <w:left w:val="none" w:sz="0" w:space="0" w:color="auto"/>
        <w:bottom w:val="none" w:sz="0" w:space="0" w:color="auto"/>
        <w:right w:val="none" w:sz="0" w:space="0" w:color="auto"/>
      </w:divBdr>
    </w:div>
    <w:div w:id="826090613">
      <w:bodyDiv w:val="1"/>
      <w:marLeft w:val="0"/>
      <w:marRight w:val="0"/>
      <w:marTop w:val="0"/>
      <w:marBottom w:val="0"/>
      <w:divBdr>
        <w:top w:val="none" w:sz="0" w:space="0" w:color="auto"/>
        <w:left w:val="none" w:sz="0" w:space="0" w:color="auto"/>
        <w:bottom w:val="none" w:sz="0" w:space="0" w:color="auto"/>
        <w:right w:val="none" w:sz="0" w:space="0" w:color="auto"/>
      </w:divBdr>
    </w:div>
    <w:div w:id="837113951">
      <w:bodyDiv w:val="1"/>
      <w:marLeft w:val="0"/>
      <w:marRight w:val="0"/>
      <w:marTop w:val="0"/>
      <w:marBottom w:val="0"/>
      <w:divBdr>
        <w:top w:val="none" w:sz="0" w:space="0" w:color="auto"/>
        <w:left w:val="none" w:sz="0" w:space="0" w:color="auto"/>
        <w:bottom w:val="none" w:sz="0" w:space="0" w:color="auto"/>
        <w:right w:val="none" w:sz="0" w:space="0" w:color="auto"/>
      </w:divBdr>
    </w:div>
    <w:div w:id="852307087">
      <w:bodyDiv w:val="1"/>
      <w:marLeft w:val="0"/>
      <w:marRight w:val="0"/>
      <w:marTop w:val="0"/>
      <w:marBottom w:val="0"/>
      <w:divBdr>
        <w:top w:val="none" w:sz="0" w:space="0" w:color="auto"/>
        <w:left w:val="none" w:sz="0" w:space="0" w:color="auto"/>
        <w:bottom w:val="none" w:sz="0" w:space="0" w:color="auto"/>
        <w:right w:val="none" w:sz="0" w:space="0" w:color="auto"/>
      </w:divBdr>
      <w:divsChild>
        <w:div w:id="119963192">
          <w:marLeft w:val="547"/>
          <w:marRight w:val="0"/>
          <w:marTop w:val="0"/>
          <w:marBottom w:val="0"/>
          <w:divBdr>
            <w:top w:val="none" w:sz="0" w:space="0" w:color="auto"/>
            <w:left w:val="none" w:sz="0" w:space="0" w:color="auto"/>
            <w:bottom w:val="none" w:sz="0" w:space="0" w:color="auto"/>
            <w:right w:val="none" w:sz="0" w:space="0" w:color="auto"/>
          </w:divBdr>
        </w:div>
        <w:div w:id="326252676">
          <w:marLeft w:val="547"/>
          <w:marRight w:val="0"/>
          <w:marTop w:val="0"/>
          <w:marBottom w:val="0"/>
          <w:divBdr>
            <w:top w:val="none" w:sz="0" w:space="0" w:color="auto"/>
            <w:left w:val="none" w:sz="0" w:space="0" w:color="auto"/>
            <w:bottom w:val="none" w:sz="0" w:space="0" w:color="auto"/>
            <w:right w:val="none" w:sz="0" w:space="0" w:color="auto"/>
          </w:divBdr>
        </w:div>
        <w:div w:id="773793799">
          <w:marLeft w:val="547"/>
          <w:marRight w:val="0"/>
          <w:marTop w:val="0"/>
          <w:marBottom w:val="0"/>
          <w:divBdr>
            <w:top w:val="none" w:sz="0" w:space="0" w:color="auto"/>
            <w:left w:val="none" w:sz="0" w:space="0" w:color="auto"/>
            <w:bottom w:val="none" w:sz="0" w:space="0" w:color="auto"/>
            <w:right w:val="none" w:sz="0" w:space="0" w:color="auto"/>
          </w:divBdr>
        </w:div>
        <w:div w:id="1536382829">
          <w:marLeft w:val="547"/>
          <w:marRight w:val="0"/>
          <w:marTop w:val="0"/>
          <w:marBottom w:val="0"/>
          <w:divBdr>
            <w:top w:val="none" w:sz="0" w:space="0" w:color="auto"/>
            <w:left w:val="none" w:sz="0" w:space="0" w:color="auto"/>
            <w:bottom w:val="none" w:sz="0" w:space="0" w:color="auto"/>
            <w:right w:val="none" w:sz="0" w:space="0" w:color="auto"/>
          </w:divBdr>
        </w:div>
        <w:div w:id="1570462636">
          <w:marLeft w:val="547"/>
          <w:marRight w:val="0"/>
          <w:marTop w:val="0"/>
          <w:marBottom w:val="0"/>
          <w:divBdr>
            <w:top w:val="none" w:sz="0" w:space="0" w:color="auto"/>
            <w:left w:val="none" w:sz="0" w:space="0" w:color="auto"/>
            <w:bottom w:val="none" w:sz="0" w:space="0" w:color="auto"/>
            <w:right w:val="none" w:sz="0" w:space="0" w:color="auto"/>
          </w:divBdr>
        </w:div>
        <w:div w:id="1710959612">
          <w:marLeft w:val="547"/>
          <w:marRight w:val="0"/>
          <w:marTop w:val="0"/>
          <w:marBottom w:val="0"/>
          <w:divBdr>
            <w:top w:val="none" w:sz="0" w:space="0" w:color="auto"/>
            <w:left w:val="none" w:sz="0" w:space="0" w:color="auto"/>
            <w:bottom w:val="none" w:sz="0" w:space="0" w:color="auto"/>
            <w:right w:val="none" w:sz="0" w:space="0" w:color="auto"/>
          </w:divBdr>
        </w:div>
      </w:divsChild>
    </w:div>
    <w:div w:id="859248020">
      <w:bodyDiv w:val="1"/>
      <w:marLeft w:val="0"/>
      <w:marRight w:val="0"/>
      <w:marTop w:val="0"/>
      <w:marBottom w:val="0"/>
      <w:divBdr>
        <w:top w:val="none" w:sz="0" w:space="0" w:color="auto"/>
        <w:left w:val="none" w:sz="0" w:space="0" w:color="auto"/>
        <w:bottom w:val="none" w:sz="0" w:space="0" w:color="auto"/>
        <w:right w:val="none" w:sz="0" w:space="0" w:color="auto"/>
      </w:divBdr>
    </w:div>
    <w:div w:id="867068567">
      <w:bodyDiv w:val="1"/>
      <w:marLeft w:val="0"/>
      <w:marRight w:val="0"/>
      <w:marTop w:val="0"/>
      <w:marBottom w:val="0"/>
      <w:divBdr>
        <w:top w:val="none" w:sz="0" w:space="0" w:color="auto"/>
        <w:left w:val="none" w:sz="0" w:space="0" w:color="auto"/>
        <w:bottom w:val="none" w:sz="0" w:space="0" w:color="auto"/>
        <w:right w:val="none" w:sz="0" w:space="0" w:color="auto"/>
      </w:divBdr>
    </w:div>
    <w:div w:id="872688036">
      <w:bodyDiv w:val="1"/>
      <w:marLeft w:val="0"/>
      <w:marRight w:val="0"/>
      <w:marTop w:val="0"/>
      <w:marBottom w:val="0"/>
      <w:divBdr>
        <w:top w:val="none" w:sz="0" w:space="0" w:color="auto"/>
        <w:left w:val="none" w:sz="0" w:space="0" w:color="auto"/>
        <w:bottom w:val="none" w:sz="0" w:space="0" w:color="auto"/>
        <w:right w:val="none" w:sz="0" w:space="0" w:color="auto"/>
      </w:divBdr>
    </w:div>
    <w:div w:id="878904152">
      <w:bodyDiv w:val="1"/>
      <w:marLeft w:val="0"/>
      <w:marRight w:val="0"/>
      <w:marTop w:val="0"/>
      <w:marBottom w:val="0"/>
      <w:divBdr>
        <w:top w:val="none" w:sz="0" w:space="0" w:color="auto"/>
        <w:left w:val="none" w:sz="0" w:space="0" w:color="auto"/>
        <w:bottom w:val="none" w:sz="0" w:space="0" w:color="auto"/>
        <w:right w:val="none" w:sz="0" w:space="0" w:color="auto"/>
      </w:divBdr>
    </w:div>
    <w:div w:id="922639518">
      <w:bodyDiv w:val="1"/>
      <w:marLeft w:val="0"/>
      <w:marRight w:val="0"/>
      <w:marTop w:val="0"/>
      <w:marBottom w:val="0"/>
      <w:divBdr>
        <w:top w:val="none" w:sz="0" w:space="0" w:color="auto"/>
        <w:left w:val="none" w:sz="0" w:space="0" w:color="auto"/>
        <w:bottom w:val="none" w:sz="0" w:space="0" w:color="auto"/>
        <w:right w:val="none" w:sz="0" w:space="0" w:color="auto"/>
      </w:divBdr>
    </w:div>
    <w:div w:id="1058239076">
      <w:bodyDiv w:val="1"/>
      <w:marLeft w:val="0"/>
      <w:marRight w:val="0"/>
      <w:marTop w:val="0"/>
      <w:marBottom w:val="0"/>
      <w:divBdr>
        <w:top w:val="none" w:sz="0" w:space="0" w:color="auto"/>
        <w:left w:val="none" w:sz="0" w:space="0" w:color="auto"/>
        <w:bottom w:val="none" w:sz="0" w:space="0" w:color="auto"/>
        <w:right w:val="none" w:sz="0" w:space="0" w:color="auto"/>
      </w:divBdr>
    </w:div>
    <w:div w:id="1073233449">
      <w:bodyDiv w:val="1"/>
      <w:marLeft w:val="0"/>
      <w:marRight w:val="0"/>
      <w:marTop w:val="0"/>
      <w:marBottom w:val="0"/>
      <w:divBdr>
        <w:top w:val="none" w:sz="0" w:space="0" w:color="auto"/>
        <w:left w:val="none" w:sz="0" w:space="0" w:color="auto"/>
        <w:bottom w:val="none" w:sz="0" w:space="0" w:color="auto"/>
        <w:right w:val="none" w:sz="0" w:space="0" w:color="auto"/>
      </w:divBdr>
    </w:div>
    <w:div w:id="1082141531">
      <w:bodyDiv w:val="1"/>
      <w:marLeft w:val="0"/>
      <w:marRight w:val="0"/>
      <w:marTop w:val="0"/>
      <w:marBottom w:val="0"/>
      <w:divBdr>
        <w:top w:val="none" w:sz="0" w:space="0" w:color="auto"/>
        <w:left w:val="none" w:sz="0" w:space="0" w:color="auto"/>
        <w:bottom w:val="none" w:sz="0" w:space="0" w:color="auto"/>
        <w:right w:val="none" w:sz="0" w:space="0" w:color="auto"/>
      </w:divBdr>
    </w:div>
    <w:div w:id="1101217482">
      <w:bodyDiv w:val="1"/>
      <w:marLeft w:val="0"/>
      <w:marRight w:val="0"/>
      <w:marTop w:val="0"/>
      <w:marBottom w:val="0"/>
      <w:divBdr>
        <w:top w:val="none" w:sz="0" w:space="0" w:color="auto"/>
        <w:left w:val="none" w:sz="0" w:space="0" w:color="auto"/>
        <w:bottom w:val="none" w:sz="0" w:space="0" w:color="auto"/>
        <w:right w:val="none" w:sz="0" w:space="0" w:color="auto"/>
      </w:divBdr>
    </w:div>
    <w:div w:id="1109617355">
      <w:bodyDiv w:val="1"/>
      <w:marLeft w:val="0"/>
      <w:marRight w:val="0"/>
      <w:marTop w:val="0"/>
      <w:marBottom w:val="0"/>
      <w:divBdr>
        <w:top w:val="none" w:sz="0" w:space="0" w:color="auto"/>
        <w:left w:val="none" w:sz="0" w:space="0" w:color="auto"/>
        <w:bottom w:val="none" w:sz="0" w:space="0" w:color="auto"/>
        <w:right w:val="none" w:sz="0" w:space="0" w:color="auto"/>
      </w:divBdr>
      <w:divsChild>
        <w:div w:id="103305165">
          <w:marLeft w:val="547"/>
          <w:marRight w:val="0"/>
          <w:marTop w:val="0"/>
          <w:marBottom w:val="0"/>
          <w:divBdr>
            <w:top w:val="none" w:sz="0" w:space="0" w:color="auto"/>
            <w:left w:val="none" w:sz="0" w:space="0" w:color="auto"/>
            <w:bottom w:val="none" w:sz="0" w:space="0" w:color="auto"/>
            <w:right w:val="none" w:sz="0" w:space="0" w:color="auto"/>
          </w:divBdr>
        </w:div>
        <w:div w:id="110825862">
          <w:marLeft w:val="547"/>
          <w:marRight w:val="0"/>
          <w:marTop w:val="0"/>
          <w:marBottom w:val="0"/>
          <w:divBdr>
            <w:top w:val="none" w:sz="0" w:space="0" w:color="auto"/>
            <w:left w:val="none" w:sz="0" w:space="0" w:color="auto"/>
            <w:bottom w:val="none" w:sz="0" w:space="0" w:color="auto"/>
            <w:right w:val="none" w:sz="0" w:space="0" w:color="auto"/>
          </w:divBdr>
        </w:div>
        <w:div w:id="389812302">
          <w:marLeft w:val="547"/>
          <w:marRight w:val="0"/>
          <w:marTop w:val="0"/>
          <w:marBottom w:val="0"/>
          <w:divBdr>
            <w:top w:val="none" w:sz="0" w:space="0" w:color="auto"/>
            <w:left w:val="none" w:sz="0" w:space="0" w:color="auto"/>
            <w:bottom w:val="none" w:sz="0" w:space="0" w:color="auto"/>
            <w:right w:val="none" w:sz="0" w:space="0" w:color="auto"/>
          </w:divBdr>
        </w:div>
        <w:div w:id="452137024">
          <w:marLeft w:val="547"/>
          <w:marRight w:val="0"/>
          <w:marTop w:val="0"/>
          <w:marBottom w:val="0"/>
          <w:divBdr>
            <w:top w:val="none" w:sz="0" w:space="0" w:color="auto"/>
            <w:left w:val="none" w:sz="0" w:space="0" w:color="auto"/>
            <w:bottom w:val="none" w:sz="0" w:space="0" w:color="auto"/>
            <w:right w:val="none" w:sz="0" w:space="0" w:color="auto"/>
          </w:divBdr>
        </w:div>
        <w:div w:id="475299073">
          <w:marLeft w:val="547"/>
          <w:marRight w:val="0"/>
          <w:marTop w:val="0"/>
          <w:marBottom w:val="0"/>
          <w:divBdr>
            <w:top w:val="none" w:sz="0" w:space="0" w:color="auto"/>
            <w:left w:val="none" w:sz="0" w:space="0" w:color="auto"/>
            <w:bottom w:val="none" w:sz="0" w:space="0" w:color="auto"/>
            <w:right w:val="none" w:sz="0" w:space="0" w:color="auto"/>
          </w:divBdr>
        </w:div>
        <w:div w:id="1022780610">
          <w:marLeft w:val="547"/>
          <w:marRight w:val="0"/>
          <w:marTop w:val="0"/>
          <w:marBottom w:val="0"/>
          <w:divBdr>
            <w:top w:val="none" w:sz="0" w:space="0" w:color="auto"/>
            <w:left w:val="none" w:sz="0" w:space="0" w:color="auto"/>
            <w:bottom w:val="none" w:sz="0" w:space="0" w:color="auto"/>
            <w:right w:val="none" w:sz="0" w:space="0" w:color="auto"/>
          </w:divBdr>
        </w:div>
      </w:divsChild>
    </w:div>
    <w:div w:id="1175340115">
      <w:bodyDiv w:val="1"/>
      <w:marLeft w:val="0"/>
      <w:marRight w:val="0"/>
      <w:marTop w:val="0"/>
      <w:marBottom w:val="0"/>
      <w:divBdr>
        <w:top w:val="none" w:sz="0" w:space="0" w:color="auto"/>
        <w:left w:val="none" w:sz="0" w:space="0" w:color="auto"/>
        <w:bottom w:val="none" w:sz="0" w:space="0" w:color="auto"/>
        <w:right w:val="none" w:sz="0" w:space="0" w:color="auto"/>
      </w:divBdr>
    </w:div>
    <w:div w:id="1190146486">
      <w:bodyDiv w:val="1"/>
      <w:marLeft w:val="0"/>
      <w:marRight w:val="0"/>
      <w:marTop w:val="0"/>
      <w:marBottom w:val="0"/>
      <w:divBdr>
        <w:top w:val="none" w:sz="0" w:space="0" w:color="auto"/>
        <w:left w:val="none" w:sz="0" w:space="0" w:color="auto"/>
        <w:bottom w:val="none" w:sz="0" w:space="0" w:color="auto"/>
        <w:right w:val="none" w:sz="0" w:space="0" w:color="auto"/>
      </w:divBdr>
    </w:div>
    <w:div w:id="1230773785">
      <w:bodyDiv w:val="1"/>
      <w:marLeft w:val="0"/>
      <w:marRight w:val="0"/>
      <w:marTop w:val="0"/>
      <w:marBottom w:val="0"/>
      <w:divBdr>
        <w:top w:val="none" w:sz="0" w:space="0" w:color="auto"/>
        <w:left w:val="none" w:sz="0" w:space="0" w:color="auto"/>
        <w:bottom w:val="none" w:sz="0" w:space="0" w:color="auto"/>
        <w:right w:val="none" w:sz="0" w:space="0" w:color="auto"/>
      </w:divBdr>
    </w:div>
    <w:div w:id="1233735190">
      <w:bodyDiv w:val="1"/>
      <w:marLeft w:val="0"/>
      <w:marRight w:val="0"/>
      <w:marTop w:val="0"/>
      <w:marBottom w:val="0"/>
      <w:divBdr>
        <w:top w:val="none" w:sz="0" w:space="0" w:color="auto"/>
        <w:left w:val="none" w:sz="0" w:space="0" w:color="auto"/>
        <w:bottom w:val="none" w:sz="0" w:space="0" w:color="auto"/>
        <w:right w:val="none" w:sz="0" w:space="0" w:color="auto"/>
      </w:divBdr>
    </w:div>
    <w:div w:id="1235511248">
      <w:bodyDiv w:val="1"/>
      <w:marLeft w:val="0"/>
      <w:marRight w:val="0"/>
      <w:marTop w:val="0"/>
      <w:marBottom w:val="0"/>
      <w:divBdr>
        <w:top w:val="none" w:sz="0" w:space="0" w:color="auto"/>
        <w:left w:val="none" w:sz="0" w:space="0" w:color="auto"/>
        <w:bottom w:val="none" w:sz="0" w:space="0" w:color="auto"/>
        <w:right w:val="none" w:sz="0" w:space="0" w:color="auto"/>
      </w:divBdr>
    </w:div>
    <w:div w:id="1237516933">
      <w:bodyDiv w:val="1"/>
      <w:marLeft w:val="0"/>
      <w:marRight w:val="0"/>
      <w:marTop w:val="0"/>
      <w:marBottom w:val="0"/>
      <w:divBdr>
        <w:top w:val="none" w:sz="0" w:space="0" w:color="auto"/>
        <w:left w:val="none" w:sz="0" w:space="0" w:color="auto"/>
        <w:bottom w:val="none" w:sz="0" w:space="0" w:color="auto"/>
        <w:right w:val="none" w:sz="0" w:space="0" w:color="auto"/>
      </w:divBdr>
    </w:div>
    <w:div w:id="1243249111">
      <w:bodyDiv w:val="1"/>
      <w:marLeft w:val="0"/>
      <w:marRight w:val="0"/>
      <w:marTop w:val="0"/>
      <w:marBottom w:val="0"/>
      <w:divBdr>
        <w:top w:val="none" w:sz="0" w:space="0" w:color="auto"/>
        <w:left w:val="none" w:sz="0" w:space="0" w:color="auto"/>
        <w:bottom w:val="none" w:sz="0" w:space="0" w:color="auto"/>
        <w:right w:val="none" w:sz="0" w:space="0" w:color="auto"/>
      </w:divBdr>
    </w:div>
    <w:div w:id="1276064414">
      <w:bodyDiv w:val="1"/>
      <w:marLeft w:val="0"/>
      <w:marRight w:val="0"/>
      <w:marTop w:val="0"/>
      <w:marBottom w:val="0"/>
      <w:divBdr>
        <w:top w:val="none" w:sz="0" w:space="0" w:color="auto"/>
        <w:left w:val="none" w:sz="0" w:space="0" w:color="auto"/>
        <w:bottom w:val="none" w:sz="0" w:space="0" w:color="auto"/>
        <w:right w:val="none" w:sz="0" w:space="0" w:color="auto"/>
      </w:divBdr>
    </w:div>
    <w:div w:id="1283921577">
      <w:bodyDiv w:val="1"/>
      <w:marLeft w:val="0"/>
      <w:marRight w:val="0"/>
      <w:marTop w:val="0"/>
      <w:marBottom w:val="0"/>
      <w:divBdr>
        <w:top w:val="none" w:sz="0" w:space="0" w:color="auto"/>
        <w:left w:val="none" w:sz="0" w:space="0" w:color="auto"/>
        <w:bottom w:val="none" w:sz="0" w:space="0" w:color="auto"/>
        <w:right w:val="none" w:sz="0" w:space="0" w:color="auto"/>
      </w:divBdr>
    </w:div>
    <w:div w:id="1291010083">
      <w:bodyDiv w:val="1"/>
      <w:marLeft w:val="0"/>
      <w:marRight w:val="0"/>
      <w:marTop w:val="0"/>
      <w:marBottom w:val="0"/>
      <w:divBdr>
        <w:top w:val="none" w:sz="0" w:space="0" w:color="auto"/>
        <w:left w:val="none" w:sz="0" w:space="0" w:color="auto"/>
        <w:bottom w:val="none" w:sz="0" w:space="0" w:color="auto"/>
        <w:right w:val="none" w:sz="0" w:space="0" w:color="auto"/>
      </w:divBdr>
    </w:div>
    <w:div w:id="1298144278">
      <w:bodyDiv w:val="1"/>
      <w:marLeft w:val="0"/>
      <w:marRight w:val="0"/>
      <w:marTop w:val="0"/>
      <w:marBottom w:val="0"/>
      <w:divBdr>
        <w:top w:val="none" w:sz="0" w:space="0" w:color="auto"/>
        <w:left w:val="none" w:sz="0" w:space="0" w:color="auto"/>
        <w:bottom w:val="none" w:sz="0" w:space="0" w:color="auto"/>
        <w:right w:val="none" w:sz="0" w:space="0" w:color="auto"/>
      </w:divBdr>
    </w:div>
    <w:div w:id="1363364310">
      <w:bodyDiv w:val="1"/>
      <w:marLeft w:val="0"/>
      <w:marRight w:val="0"/>
      <w:marTop w:val="0"/>
      <w:marBottom w:val="0"/>
      <w:divBdr>
        <w:top w:val="none" w:sz="0" w:space="0" w:color="auto"/>
        <w:left w:val="none" w:sz="0" w:space="0" w:color="auto"/>
        <w:bottom w:val="none" w:sz="0" w:space="0" w:color="auto"/>
        <w:right w:val="none" w:sz="0" w:space="0" w:color="auto"/>
      </w:divBdr>
    </w:div>
    <w:div w:id="1365135580">
      <w:bodyDiv w:val="1"/>
      <w:marLeft w:val="0"/>
      <w:marRight w:val="0"/>
      <w:marTop w:val="0"/>
      <w:marBottom w:val="0"/>
      <w:divBdr>
        <w:top w:val="none" w:sz="0" w:space="0" w:color="auto"/>
        <w:left w:val="none" w:sz="0" w:space="0" w:color="auto"/>
        <w:bottom w:val="none" w:sz="0" w:space="0" w:color="auto"/>
        <w:right w:val="none" w:sz="0" w:space="0" w:color="auto"/>
      </w:divBdr>
    </w:div>
    <w:div w:id="1374885634">
      <w:bodyDiv w:val="1"/>
      <w:marLeft w:val="0"/>
      <w:marRight w:val="0"/>
      <w:marTop w:val="0"/>
      <w:marBottom w:val="0"/>
      <w:divBdr>
        <w:top w:val="none" w:sz="0" w:space="0" w:color="auto"/>
        <w:left w:val="none" w:sz="0" w:space="0" w:color="auto"/>
        <w:bottom w:val="none" w:sz="0" w:space="0" w:color="auto"/>
        <w:right w:val="none" w:sz="0" w:space="0" w:color="auto"/>
      </w:divBdr>
    </w:div>
    <w:div w:id="1401706482">
      <w:bodyDiv w:val="1"/>
      <w:marLeft w:val="0"/>
      <w:marRight w:val="0"/>
      <w:marTop w:val="0"/>
      <w:marBottom w:val="0"/>
      <w:divBdr>
        <w:top w:val="none" w:sz="0" w:space="0" w:color="auto"/>
        <w:left w:val="none" w:sz="0" w:space="0" w:color="auto"/>
        <w:bottom w:val="none" w:sz="0" w:space="0" w:color="auto"/>
        <w:right w:val="none" w:sz="0" w:space="0" w:color="auto"/>
      </w:divBdr>
    </w:div>
    <w:div w:id="1406759716">
      <w:bodyDiv w:val="1"/>
      <w:marLeft w:val="0"/>
      <w:marRight w:val="0"/>
      <w:marTop w:val="0"/>
      <w:marBottom w:val="0"/>
      <w:divBdr>
        <w:top w:val="none" w:sz="0" w:space="0" w:color="auto"/>
        <w:left w:val="none" w:sz="0" w:space="0" w:color="auto"/>
        <w:bottom w:val="none" w:sz="0" w:space="0" w:color="auto"/>
        <w:right w:val="none" w:sz="0" w:space="0" w:color="auto"/>
      </w:divBdr>
    </w:div>
    <w:div w:id="1415008893">
      <w:bodyDiv w:val="1"/>
      <w:marLeft w:val="0"/>
      <w:marRight w:val="0"/>
      <w:marTop w:val="0"/>
      <w:marBottom w:val="0"/>
      <w:divBdr>
        <w:top w:val="none" w:sz="0" w:space="0" w:color="auto"/>
        <w:left w:val="none" w:sz="0" w:space="0" w:color="auto"/>
        <w:bottom w:val="none" w:sz="0" w:space="0" w:color="auto"/>
        <w:right w:val="none" w:sz="0" w:space="0" w:color="auto"/>
      </w:divBdr>
    </w:div>
    <w:div w:id="1487437141">
      <w:bodyDiv w:val="1"/>
      <w:marLeft w:val="0"/>
      <w:marRight w:val="0"/>
      <w:marTop w:val="0"/>
      <w:marBottom w:val="0"/>
      <w:divBdr>
        <w:top w:val="none" w:sz="0" w:space="0" w:color="auto"/>
        <w:left w:val="none" w:sz="0" w:space="0" w:color="auto"/>
        <w:bottom w:val="none" w:sz="0" w:space="0" w:color="auto"/>
        <w:right w:val="none" w:sz="0" w:space="0" w:color="auto"/>
      </w:divBdr>
    </w:div>
    <w:div w:id="1493911860">
      <w:bodyDiv w:val="1"/>
      <w:marLeft w:val="0"/>
      <w:marRight w:val="0"/>
      <w:marTop w:val="0"/>
      <w:marBottom w:val="0"/>
      <w:divBdr>
        <w:top w:val="none" w:sz="0" w:space="0" w:color="auto"/>
        <w:left w:val="none" w:sz="0" w:space="0" w:color="auto"/>
        <w:bottom w:val="none" w:sz="0" w:space="0" w:color="auto"/>
        <w:right w:val="none" w:sz="0" w:space="0" w:color="auto"/>
      </w:divBdr>
    </w:div>
    <w:div w:id="1559825838">
      <w:bodyDiv w:val="1"/>
      <w:marLeft w:val="0"/>
      <w:marRight w:val="0"/>
      <w:marTop w:val="0"/>
      <w:marBottom w:val="0"/>
      <w:divBdr>
        <w:top w:val="none" w:sz="0" w:space="0" w:color="auto"/>
        <w:left w:val="none" w:sz="0" w:space="0" w:color="auto"/>
        <w:bottom w:val="none" w:sz="0" w:space="0" w:color="auto"/>
        <w:right w:val="none" w:sz="0" w:space="0" w:color="auto"/>
      </w:divBdr>
    </w:div>
    <w:div w:id="1567687052">
      <w:bodyDiv w:val="1"/>
      <w:marLeft w:val="0"/>
      <w:marRight w:val="0"/>
      <w:marTop w:val="0"/>
      <w:marBottom w:val="0"/>
      <w:divBdr>
        <w:top w:val="none" w:sz="0" w:space="0" w:color="auto"/>
        <w:left w:val="none" w:sz="0" w:space="0" w:color="auto"/>
        <w:bottom w:val="none" w:sz="0" w:space="0" w:color="auto"/>
        <w:right w:val="none" w:sz="0" w:space="0" w:color="auto"/>
      </w:divBdr>
    </w:div>
    <w:div w:id="1626230147">
      <w:bodyDiv w:val="1"/>
      <w:marLeft w:val="0"/>
      <w:marRight w:val="0"/>
      <w:marTop w:val="0"/>
      <w:marBottom w:val="0"/>
      <w:divBdr>
        <w:top w:val="none" w:sz="0" w:space="0" w:color="auto"/>
        <w:left w:val="none" w:sz="0" w:space="0" w:color="auto"/>
        <w:bottom w:val="none" w:sz="0" w:space="0" w:color="auto"/>
        <w:right w:val="none" w:sz="0" w:space="0" w:color="auto"/>
      </w:divBdr>
    </w:div>
    <w:div w:id="1640069744">
      <w:bodyDiv w:val="1"/>
      <w:marLeft w:val="0"/>
      <w:marRight w:val="0"/>
      <w:marTop w:val="0"/>
      <w:marBottom w:val="0"/>
      <w:divBdr>
        <w:top w:val="none" w:sz="0" w:space="0" w:color="auto"/>
        <w:left w:val="none" w:sz="0" w:space="0" w:color="auto"/>
        <w:bottom w:val="none" w:sz="0" w:space="0" w:color="auto"/>
        <w:right w:val="none" w:sz="0" w:space="0" w:color="auto"/>
      </w:divBdr>
    </w:div>
    <w:div w:id="1787116291">
      <w:bodyDiv w:val="1"/>
      <w:marLeft w:val="0"/>
      <w:marRight w:val="0"/>
      <w:marTop w:val="0"/>
      <w:marBottom w:val="0"/>
      <w:divBdr>
        <w:top w:val="none" w:sz="0" w:space="0" w:color="auto"/>
        <w:left w:val="none" w:sz="0" w:space="0" w:color="auto"/>
        <w:bottom w:val="none" w:sz="0" w:space="0" w:color="auto"/>
        <w:right w:val="none" w:sz="0" w:space="0" w:color="auto"/>
      </w:divBdr>
    </w:div>
    <w:div w:id="1815679216">
      <w:bodyDiv w:val="1"/>
      <w:marLeft w:val="0"/>
      <w:marRight w:val="0"/>
      <w:marTop w:val="0"/>
      <w:marBottom w:val="0"/>
      <w:divBdr>
        <w:top w:val="none" w:sz="0" w:space="0" w:color="auto"/>
        <w:left w:val="none" w:sz="0" w:space="0" w:color="auto"/>
        <w:bottom w:val="none" w:sz="0" w:space="0" w:color="auto"/>
        <w:right w:val="none" w:sz="0" w:space="0" w:color="auto"/>
      </w:divBdr>
    </w:div>
    <w:div w:id="1877110915">
      <w:bodyDiv w:val="1"/>
      <w:marLeft w:val="0"/>
      <w:marRight w:val="0"/>
      <w:marTop w:val="0"/>
      <w:marBottom w:val="0"/>
      <w:divBdr>
        <w:top w:val="none" w:sz="0" w:space="0" w:color="auto"/>
        <w:left w:val="none" w:sz="0" w:space="0" w:color="auto"/>
        <w:bottom w:val="none" w:sz="0" w:space="0" w:color="auto"/>
        <w:right w:val="none" w:sz="0" w:space="0" w:color="auto"/>
      </w:divBdr>
    </w:div>
    <w:div w:id="1884318859">
      <w:bodyDiv w:val="1"/>
      <w:marLeft w:val="0"/>
      <w:marRight w:val="0"/>
      <w:marTop w:val="0"/>
      <w:marBottom w:val="0"/>
      <w:divBdr>
        <w:top w:val="none" w:sz="0" w:space="0" w:color="auto"/>
        <w:left w:val="none" w:sz="0" w:space="0" w:color="auto"/>
        <w:bottom w:val="none" w:sz="0" w:space="0" w:color="auto"/>
        <w:right w:val="none" w:sz="0" w:space="0" w:color="auto"/>
      </w:divBdr>
      <w:divsChild>
        <w:div w:id="62533672">
          <w:marLeft w:val="0"/>
          <w:marRight w:val="150"/>
          <w:marTop w:val="0"/>
          <w:marBottom w:val="0"/>
          <w:divBdr>
            <w:top w:val="single" w:sz="2" w:space="2" w:color="009FD9"/>
            <w:left w:val="single" w:sz="2" w:space="2" w:color="009FD9"/>
            <w:bottom w:val="single" w:sz="2" w:space="2" w:color="009FD9"/>
            <w:right w:val="single" w:sz="2" w:space="2" w:color="009FD9"/>
          </w:divBdr>
        </w:div>
        <w:div w:id="331301707">
          <w:marLeft w:val="0"/>
          <w:marRight w:val="0"/>
          <w:marTop w:val="0"/>
          <w:marBottom w:val="0"/>
          <w:divBdr>
            <w:top w:val="none" w:sz="0" w:space="0" w:color="auto"/>
            <w:left w:val="none" w:sz="0" w:space="0" w:color="auto"/>
            <w:bottom w:val="none" w:sz="0" w:space="0" w:color="auto"/>
            <w:right w:val="none" w:sz="0" w:space="0" w:color="auto"/>
          </w:divBdr>
        </w:div>
        <w:div w:id="1190795312">
          <w:marLeft w:val="0"/>
          <w:marRight w:val="0"/>
          <w:marTop w:val="0"/>
          <w:marBottom w:val="0"/>
          <w:divBdr>
            <w:top w:val="none" w:sz="0" w:space="0" w:color="auto"/>
            <w:left w:val="none" w:sz="0" w:space="0" w:color="auto"/>
            <w:bottom w:val="none" w:sz="0" w:space="0" w:color="auto"/>
            <w:right w:val="none" w:sz="0" w:space="0" w:color="auto"/>
          </w:divBdr>
          <w:divsChild>
            <w:div w:id="118381559">
              <w:marLeft w:val="0"/>
              <w:marRight w:val="0"/>
              <w:marTop w:val="0"/>
              <w:marBottom w:val="0"/>
              <w:divBdr>
                <w:top w:val="none" w:sz="0" w:space="0" w:color="auto"/>
                <w:left w:val="none" w:sz="0" w:space="0" w:color="auto"/>
                <w:bottom w:val="none" w:sz="0" w:space="0" w:color="auto"/>
                <w:right w:val="none" w:sz="0" w:space="0" w:color="auto"/>
              </w:divBdr>
            </w:div>
            <w:div w:id="1326589867">
              <w:marLeft w:val="0"/>
              <w:marRight w:val="0"/>
              <w:marTop w:val="0"/>
              <w:marBottom w:val="0"/>
              <w:divBdr>
                <w:top w:val="none" w:sz="0" w:space="0" w:color="auto"/>
                <w:left w:val="none" w:sz="0" w:space="0" w:color="auto"/>
                <w:bottom w:val="none" w:sz="0" w:space="0" w:color="auto"/>
                <w:right w:val="none" w:sz="0" w:space="0" w:color="auto"/>
              </w:divBdr>
            </w:div>
            <w:div w:id="1694649076">
              <w:marLeft w:val="0"/>
              <w:marRight w:val="0"/>
              <w:marTop w:val="0"/>
              <w:marBottom w:val="0"/>
              <w:divBdr>
                <w:top w:val="none" w:sz="0" w:space="0" w:color="auto"/>
                <w:left w:val="none" w:sz="0" w:space="0" w:color="auto"/>
                <w:bottom w:val="none" w:sz="0" w:space="0" w:color="auto"/>
                <w:right w:val="none" w:sz="0" w:space="0" w:color="auto"/>
              </w:divBdr>
            </w:div>
            <w:div w:id="2103143537">
              <w:marLeft w:val="0"/>
              <w:marRight w:val="0"/>
              <w:marTop w:val="0"/>
              <w:marBottom w:val="0"/>
              <w:divBdr>
                <w:top w:val="none" w:sz="0" w:space="0" w:color="auto"/>
                <w:left w:val="none" w:sz="0" w:space="0" w:color="auto"/>
                <w:bottom w:val="none" w:sz="0" w:space="0" w:color="auto"/>
                <w:right w:val="none" w:sz="0" w:space="0" w:color="auto"/>
              </w:divBdr>
            </w:div>
          </w:divsChild>
        </w:div>
        <w:div w:id="1230726808">
          <w:marLeft w:val="0"/>
          <w:marRight w:val="0"/>
          <w:marTop w:val="0"/>
          <w:marBottom w:val="0"/>
          <w:divBdr>
            <w:top w:val="none" w:sz="0" w:space="0" w:color="auto"/>
            <w:left w:val="none" w:sz="0" w:space="0" w:color="auto"/>
            <w:bottom w:val="none" w:sz="0" w:space="0" w:color="auto"/>
            <w:right w:val="none" w:sz="0" w:space="0" w:color="auto"/>
          </w:divBdr>
          <w:divsChild>
            <w:div w:id="810515156">
              <w:marLeft w:val="0"/>
              <w:marRight w:val="0"/>
              <w:marTop w:val="0"/>
              <w:marBottom w:val="0"/>
              <w:divBdr>
                <w:top w:val="none" w:sz="0" w:space="0" w:color="auto"/>
                <w:left w:val="none" w:sz="0" w:space="0" w:color="auto"/>
                <w:bottom w:val="none" w:sz="0" w:space="0" w:color="auto"/>
                <w:right w:val="none" w:sz="0" w:space="0" w:color="auto"/>
              </w:divBdr>
              <w:divsChild>
                <w:div w:id="97328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995500">
      <w:bodyDiv w:val="1"/>
      <w:marLeft w:val="0"/>
      <w:marRight w:val="0"/>
      <w:marTop w:val="0"/>
      <w:marBottom w:val="0"/>
      <w:divBdr>
        <w:top w:val="none" w:sz="0" w:space="0" w:color="auto"/>
        <w:left w:val="none" w:sz="0" w:space="0" w:color="auto"/>
        <w:bottom w:val="none" w:sz="0" w:space="0" w:color="auto"/>
        <w:right w:val="none" w:sz="0" w:space="0" w:color="auto"/>
      </w:divBdr>
    </w:div>
    <w:div w:id="1913005919">
      <w:bodyDiv w:val="1"/>
      <w:marLeft w:val="0"/>
      <w:marRight w:val="0"/>
      <w:marTop w:val="0"/>
      <w:marBottom w:val="0"/>
      <w:divBdr>
        <w:top w:val="none" w:sz="0" w:space="0" w:color="auto"/>
        <w:left w:val="none" w:sz="0" w:space="0" w:color="auto"/>
        <w:bottom w:val="none" w:sz="0" w:space="0" w:color="auto"/>
        <w:right w:val="none" w:sz="0" w:space="0" w:color="auto"/>
      </w:divBdr>
    </w:div>
    <w:div w:id="1920476246">
      <w:bodyDiv w:val="1"/>
      <w:marLeft w:val="0"/>
      <w:marRight w:val="0"/>
      <w:marTop w:val="0"/>
      <w:marBottom w:val="0"/>
      <w:divBdr>
        <w:top w:val="none" w:sz="0" w:space="0" w:color="auto"/>
        <w:left w:val="none" w:sz="0" w:space="0" w:color="auto"/>
        <w:bottom w:val="none" w:sz="0" w:space="0" w:color="auto"/>
        <w:right w:val="none" w:sz="0" w:space="0" w:color="auto"/>
      </w:divBdr>
    </w:div>
    <w:div w:id="1931038813">
      <w:bodyDiv w:val="1"/>
      <w:marLeft w:val="0"/>
      <w:marRight w:val="0"/>
      <w:marTop w:val="0"/>
      <w:marBottom w:val="0"/>
      <w:divBdr>
        <w:top w:val="none" w:sz="0" w:space="0" w:color="auto"/>
        <w:left w:val="none" w:sz="0" w:space="0" w:color="auto"/>
        <w:bottom w:val="none" w:sz="0" w:space="0" w:color="auto"/>
        <w:right w:val="none" w:sz="0" w:space="0" w:color="auto"/>
      </w:divBdr>
    </w:div>
    <w:div w:id="2031296028">
      <w:bodyDiv w:val="1"/>
      <w:marLeft w:val="0"/>
      <w:marRight w:val="0"/>
      <w:marTop w:val="0"/>
      <w:marBottom w:val="0"/>
      <w:divBdr>
        <w:top w:val="none" w:sz="0" w:space="0" w:color="auto"/>
        <w:left w:val="none" w:sz="0" w:space="0" w:color="auto"/>
        <w:bottom w:val="none" w:sz="0" w:space="0" w:color="auto"/>
        <w:right w:val="none" w:sz="0" w:space="0" w:color="auto"/>
      </w:divBdr>
    </w:div>
    <w:div w:id="214500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tu.ru/" TargetMode="Externa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itres.ru/naomi-frenkel/deti/" TargetMode="External"/><Relationship Id="rId12" Type="http://schemas.openxmlformats.org/officeDocument/2006/relationships/hyperlink" Target="http://eldorado.ru/"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otrit.ru/" TargetMode="External"/><Relationship Id="rId5" Type="http://schemas.openxmlformats.org/officeDocument/2006/relationships/settings" Target="settings.xml"/><Relationship Id="rId15" Type="http://schemas.openxmlformats.org/officeDocument/2006/relationships/hyperlink" Target="http://ros-obrazovanie.ru/doshkolnoe-obrazovanie/sekrety-piramidki.html" TargetMode="External"/><Relationship Id="rId10" Type="http://schemas.openxmlformats.org/officeDocument/2006/relationships/hyperlink" Target="http://apteka-if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apteka-ifk.ru/" TargetMode="External"/><Relationship Id="rId14"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Модульная">
  <a:themeElements>
    <a:clrScheme name="Модульная">
      <a:dk1>
        <a:sysClr val="windowText" lastClr="000000"/>
      </a:dk1>
      <a:lt1>
        <a:sysClr val="window" lastClr="FFFFFF"/>
      </a:lt1>
      <a:dk2>
        <a:srgbClr val="5A6378"/>
      </a:dk2>
      <a:lt2>
        <a:srgbClr val="D4D4D6"/>
      </a:lt2>
      <a:accent1>
        <a:srgbClr val="F0AD00"/>
      </a:accent1>
      <a:accent2>
        <a:srgbClr val="60B5CC"/>
      </a:accent2>
      <a:accent3>
        <a:srgbClr val="E66C7D"/>
      </a:accent3>
      <a:accent4>
        <a:srgbClr val="6BB76D"/>
      </a:accent4>
      <a:accent5>
        <a:srgbClr val="E88651"/>
      </a:accent5>
      <a:accent6>
        <a:srgbClr val="C64847"/>
      </a:accent6>
      <a:hlink>
        <a:srgbClr val="168BBA"/>
      </a:hlink>
      <a:folHlink>
        <a:srgbClr val="680000"/>
      </a:folHlink>
    </a:clrScheme>
    <a:fontScheme name="Модульная">
      <a:maj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Моду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7500"/>
                <a:satMod val="137000"/>
              </a:schemeClr>
            </a:gs>
            <a:gs pos="55000">
              <a:schemeClr val="phClr">
                <a:shade val="69000"/>
                <a:satMod val="137000"/>
              </a:schemeClr>
            </a:gs>
            <a:gs pos="100000">
              <a:schemeClr val="phClr">
                <a:shade val="98000"/>
                <a:satMod val="137000"/>
              </a:schemeClr>
            </a:gs>
          </a:gsLst>
          <a:lin ang="16200000" scaled="0"/>
        </a:gradFill>
      </a:fillStyleLst>
      <a:lnStyleLst>
        <a:ln w="6350" cap="rnd" cmpd="sng" algn="ctr">
          <a:solidFill>
            <a:schemeClr val="phClr">
              <a:shade val="95000"/>
              <a:satMod val="105000"/>
            </a:schemeClr>
          </a:solidFill>
          <a:prstDash val="solid"/>
        </a:ln>
        <a:ln w="48000" cap="flat" cmpd="thickThin" algn="ctr">
          <a:solidFill>
            <a:schemeClr val="phClr"/>
          </a:solidFill>
          <a:prstDash val="solid"/>
        </a:ln>
        <a:ln w="48500" cap="flat" cmpd="thickThin" algn="ctr">
          <a:solidFill>
            <a:schemeClr val="phClr"/>
          </a:solidFill>
          <a:prstDash val="solid"/>
        </a:ln>
      </a:lnStyleLst>
      <a:effectStyleLst>
        <a:effectStyle>
          <a:effectLst>
            <a:outerShdw blurRad="45000" dist="25000" dir="5400000" rotWithShape="0">
              <a:srgbClr val="000000">
                <a:alpha val="38000"/>
              </a:srgbClr>
            </a:outerShdw>
          </a:effectLst>
        </a:effectStyle>
        <a:effectStyle>
          <a:effectLst>
            <a:outerShdw blurRad="39000" dist="25400" dir="5400000" rotWithShape="0">
              <a:srgbClr val="000000">
                <a:alpha val="38000"/>
              </a:srgbClr>
            </a:outerShdw>
          </a:effectLst>
        </a:effectStyle>
        <a:effectStyle>
          <a:effectLst>
            <a:outerShdw blurRad="39000" dist="25400" dir="5400000" rotWithShape="0">
              <a:srgbClr val="000000">
                <a:alpha val="38000"/>
              </a:srgbClr>
            </a:outerShdw>
          </a:effectLst>
          <a:scene3d>
            <a:camera prst="orthographicFront" fov="0">
              <a:rot lat="0" lon="0" rev="0"/>
            </a:camera>
            <a:lightRig rig="threePt" dir="t">
              <a:rot lat="0" lon="0" rev="1800000"/>
            </a:lightRig>
          </a:scene3d>
          <a:sp3d prstMaterial="matte">
            <a:bevelT h="20000"/>
          </a:sp3d>
        </a:effectStyle>
      </a:effectStyleLst>
      <a:bgFillStyleLst>
        <a:solidFill>
          <a:schemeClr val="phClr"/>
        </a:solidFill>
        <a:gradFill rotWithShape="1">
          <a:gsLst>
            <a:gs pos="0">
              <a:schemeClr val="phClr">
                <a:tint val="48000"/>
                <a:satMod val="300000"/>
              </a:schemeClr>
            </a:gs>
            <a:gs pos="12000">
              <a:schemeClr val="phClr">
                <a:tint val="48000"/>
                <a:satMod val="300000"/>
              </a:schemeClr>
            </a:gs>
            <a:gs pos="20000">
              <a:schemeClr val="phClr">
                <a:tint val="49000"/>
                <a:satMod val="300000"/>
              </a:schemeClr>
            </a:gs>
            <a:gs pos="100000">
              <a:schemeClr val="phClr">
                <a:shade val="30000"/>
              </a:schemeClr>
            </a:gs>
          </a:gsLst>
          <a:path path="circle">
            <a:fillToRect l="10000" t="-25000" r="10000" b="125000"/>
          </a:path>
        </a:gradFill>
        <a:blipFill>
          <a:blip xmlns:r="http://schemas.openxmlformats.org/officeDocument/2006/relationships" r:embed="rId1">
            <a:duotone>
              <a:schemeClr val="phClr">
                <a:shade val="75000"/>
                <a:satMod val="105000"/>
              </a:schemeClr>
              <a:schemeClr val="phClr">
                <a:tint val="95000"/>
                <a:satMod val="105000"/>
              </a:schemeClr>
            </a:duotone>
          </a:blip>
          <a:tile tx="0" ty="0" sx="38000" sy="38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76624-F49E-452E-B9B8-9CD72CE52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28</Pages>
  <Words>8941</Words>
  <Characters>50964</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59786</CharactersWithSpaces>
  <SharedDoc>false</SharedDoc>
  <HLinks>
    <vt:vector size="96" baseType="variant">
      <vt:variant>
        <vt:i4>7798883</vt:i4>
      </vt:variant>
      <vt:variant>
        <vt:i4>48</vt:i4>
      </vt:variant>
      <vt:variant>
        <vt:i4>0</vt:i4>
      </vt:variant>
      <vt:variant>
        <vt:i4>5</vt:i4>
      </vt:variant>
      <vt:variant>
        <vt:lpwstr>http://military.ru/</vt:lpwstr>
      </vt:variant>
      <vt:variant>
        <vt:lpwstr/>
      </vt:variant>
      <vt:variant>
        <vt:i4>6750326</vt:i4>
      </vt:variant>
      <vt:variant>
        <vt:i4>45</vt:i4>
      </vt:variant>
      <vt:variant>
        <vt:i4>0</vt:i4>
      </vt:variant>
      <vt:variant>
        <vt:i4>5</vt:i4>
      </vt:variant>
      <vt:variant>
        <vt:lpwstr>http://eldorado.ru/</vt:lpwstr>
      </vt:variant>
      <vt:variant>
        <vt:lpwstr/>
      </vt:variant>
      <vt:variant>
        <vt:i4>196626</vt:i4>
      </vt:variant>
      <vt:variant>
        <vt:i4>42</vt:i4>
      </vt:variant>
      <vt:variant>
        <vt:i4>0</vt:i4>
      </vt:variant>
      <vt:variant>
        <vt:i4>5</vt:i4>
      </vt:variant>
      <vt:variant>
        <vt:lpwstr>http://notrit.ru/</vt:lpwstr>
      </vt:variant>
      <vt:variant>
        <vt:lpwstr/>
      </vt:variant>
      <vt:variant>
        <vt:i4>4521997</vt:i4>
      </vt:variant>
      <vt:variant>
        <vt:i4>39</vt:i4>
      </vt:variant>
      <vt:variant>
        <vt:i4>0</vt:i4>
      </vt:variant>
      <vt:variant>
        <vt:i4>5</vt:i4>
      </vt:variant>
      <vt:variant>
        <vt:lpwstr>http://apteka-ifk.ru/</vt:lpwstr>
      </vt:variant>
      <vt:variant>
        <vt:lpwstr/>
      </vt:variant>
      <vt:variant>
        <vt:i4>4521997</vt:i4>
      </vt:variant>
      <vt:variant>
        <vt:i4>36</vt:i4>
      </vt:variant>
      <vt:variant>
        <vt:i4>0</vt:i4>
      </vt:variant>
      <vt:variant>
        <vt:i4>5</vt:i4>
      </vt:variant>
      <vt:variant>
        <vt:lpwstr>http://apteka-ifk.ru/</vt:lpwstr>
      </vt:variant>
      <vt:variant>
        <vt:lpwstr/>
      </vt:variant>
      <vt:variant>
        <vt:i4>327710</vt:i4>
      </vt:variant>
      <vt:variant>
        <vt:i4>33</vt:i4>
      </vt:variant>
      <vt:variant>
        <vt:i4>0</vt:i4>
      </vt:variant>
      <vt:variant>
        <vt:i4>5</vt:i4>
      </vt:variant>
      <vt:variant>
        <vt:lpwstr>http://ped-kopilka.ru/roditeljam/adaptacija-detei-v-detskom-sadu.html</vt:lpwstr>
      </vt:variant>
      <vt:variant>
        <vt:lpwstr/>
      </vt:variant>
      <vt:variant>
        <vt:i4>1900548</vt:i4>
      </vt:variant>
      <vt:variant>
        <vt:i4>30</vt:i4>
      </vt:variant>
      <vt:variant>
        <vt:i4>0</vt:i4>
      </vt:variant>
      <vt:variant>
        <vt:i4>5</vt:i4>
      </vt:variant>
      <vt:variant>
        <vt:lpwstr>http://vk.com/share.php?url=http%3A%2F%2Fshkola7gnomov.ru</vt:lpwstr>
      </vt:variant>
      <vt:variant>
        <vt:lpwstr/>
      </vt:variant>
      <vt:variant>
        <vt:i4>1900548</vt:i4>
      </vt:variant>
      <vt:variant>
        <vt:i4>27</vt:i4>
      </vt:variant>
      <vt:variant>
        <vt:i4>0</vt:i4>
      </vt:variant>
      <vt:variant>
        <vt:i4>5</vt:i4>
      </vt:variant>
      <vt:variant>
        <vt:lpwstr>http://vk.com/share.php?url=http%3A%2F%2Fshkola7gnomov.ru</vt:lpwstr>
      </vt:variant>
      <vt:variant>
        <vt:lpwstr/>
      </vt:variant>
      <vt:variant>
        <vt:i4>6815851</vt:i4>
      </vt:variant>
      <vt:variant>
        <vt:i4>24</vt:i4>
      </vt:variant>
      <vt:variant>
        <vt:i4>0</vt:i4>
      </vt:variant>
      <vt:variant>
        <vt:i4>5</vt:i4>
      </vt:variant>
      <vt:variant>
        <vt:lpwstr>http://letu.ru/</vt:lpwstr>
      </vt:variant>
      <vt:variant>
        <vt:lpwstr/>
      </vt:variant>
      <vt:variant>
        <vt:i4>6160414</vt:i4>
      </vt:variant>
      <vt:variant>
        <vt:i4>18</vt:i4>
      </vt:variant>
      <vt:variant>
        <vt:i4>0</vt:i4>
      </vt:variant>
      <vt:variant>
        <vt:i4>5</vt:i4>
      </vt:variant>
      <vt:variant>
        <vt:lpwstr>http://www.litres.ru/naomi-frenkel/deti/</vt:lpwstr>
      </vt:variant>
      <vt:variant>
        <vt:lpwstr/>
      </vt:variant>
      <vt:variant>
        <vt:i4>5832733</vt:i4>
      </vt:variant>
      <vt:variant>
        <vt:i4>15</vt:i4>
      </vt:variant>
      <vt:variant>
        <vt:i4>0</vt:i4>
      </vt:variant>
      <vt:variant>
        <vt:i4>5</vt:i4>
      </vt:variant>
      <vt:variant>
        <vt:lpwstr>http://www.litres.ru/dmitriy-starodubcev/specialist/</vt:lpwstr>
      </vt:variant>
      <vt:variant>
        <vt:lpwstr/>
      </vt:variant>
      <vt:variant>
        <vt:i4>1966168</vt:i4>
      </vt:variant>
      <vt:variant>
        <vt:i4>12</vt:i4>
      </vt:variant>
      <vt:variant>
        <vt:i4>0</vt:i4>
      </vt:variant>
      <vt:variant>
        <vt:i4>5</vt:i4>
      </vt:variant>
      <vt:variant>
        <vt:lpwstr>http://www.litres.ru/aleksey-alnashev/o-boli/</vt:lpwstr>
      </vt:variant>
      <vt:variant>
        <vt:lpwstr/>
      </vt:variant>
      <vt:variant>
        <vt:i4>6160414</vt:i4>
      </vt:variant>
      <vt:variant>
        <vt:i4>9</vt:i4>
      </vt:variant>
      <vt:variant>
        <vt:i4>0</vt:i4>
      </vt:variant>
      <vt:variant>
        <vt:i4>5</vt:i4>
      </vt:variant>
      <vt:variant>
        <vt:lpwstr>http://www.litres.ru/naomi-frenkel/deti/</vt:lpwstr>
      </vt:variant>
      <vt:variant>
        <vt:lpwstr/>
      </vt:variant>
      <vt:variant>
        <vt:i4>1966168</vt:i4>
      </vt:variant>
      <vt:variant>
        <vt:i4>6</vt:i4>
      </vt:variant>
      <vt:variant>
        <vt:i4>0</vt:i4>
      </vt:variant>
      <vt:variant>
        <vt:i4>5</vt:i4>
      </vt:variant>
      <vt:variant>
        <vt:lpwstr>http://www.litres.ru/aleksey-alnashev/o-boli/</vt:lpwstr>
      </vt:variant>
      <vt:variant>
        <vt:lpwstr/>
      </vt:variant>
      <vt:variant>
        <vt:i4>6160414</vt:i4>
      </vt:variant>
      <vt:variant>
        <vt:i4>3</vt:i4>
      </vt:variant>
      <vt:variant>
        <vt:i4>0</vt:i4>
      </vt:variant>
      <vt:variant>
        <vt:i4>5</vt:i4>
      </vt:variant>
      <vt:variant>
        <vt:lpwstr>http://www.litres.ru/naomi-frenkel/deti/</vt:lpwstr>
      </vt:variant>
      <vt:variant>
        <vt:lpwstr/>
      </vt:variant>
      <vt:variant>
        <vt:i4>1966168</vt:i4>
      </vt:variant>
      <vt:variant>
        <vt:i4>0</vt:i4>
      </vt:variant>
      <vt:variant>
        <vt:i4>0</vt:i4>
      </vt:variant>
      <vt:variant>
        <vt:i4>5</vt:i4>
      </vt:variant>
      <vt:variant>
        <vt:lpwstr>http://www.litres.ru/aleksey-alnashev/o-boli/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Санек</cp:lastModifiedBy>
  <cp:revision>11</cp:revision>
  <dcterms:created xsi:type="dcterms:W3CDTF">2019-11-01T08:23:00Z</dcterms:created>
  <dcterms:modified xsi:type="dcterms:W3CDTF">2021-11-04T16:53:00Z</dcterms:modified>
</cp:coreProperties>
</file>